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3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ADRIANO OLIVETTI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RELAZIONI INTERNAZIONALI PER IL MARKETING- TRIENNIO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73100 LECCE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</w:tc>
        <w:tc>
          <w:tcPr>
            <w:tcW w:w="0" w:type="auto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LETD08000R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ELENCO DEI LIBRI DI TESTO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ADOTTATI O CONSIGLIATI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Anno Scolastico 2026/2027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3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  <w:tc>
          <w:tcPr>
            <w:tcW w:w="0" w:type="auto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Classe: 3 ARIM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Corso: RELAZIONI INTERNAZIONALI INGLESE/FRANCESE/SPAGNOLO</w:t>
            </w:r>
          </w:p>
        </w:tc>
        <w:tc>
          <w:tcPr>
            <w:gridSpan w:val="5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Materia/Disciplina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Codice Volume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Autore/Curatore/Traduttore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Titolo / Sottotitolo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Vol.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Tipo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Prezzo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Nuova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Adoz.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Da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Acq.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123" w:after="123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3"/>
                <w:sz w:val="25"/>
                <w:szCs w:val="25"/>
              </w:rPr>
              <w:t xml:space="preserve">Cons.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DIRITTO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9788823376670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CAPILUPPI MARCO, D'AMELIO MARIA GIOVANNA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PASSAPORTO DI DIRITTO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TRAMONTANA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37.80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ECONOMIA AZIENDALE E GEO-POLITICA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9788823384248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BARALE LUCIA, NAZZARO LUCIA, RASCIONI STEFANO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IMPRESA MARKETING E MONDO SMART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1 + QUADRO DEI CONTI 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TRAMONTANA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35.60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FRANCESE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9788838339028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AA VV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INSTAFRANCE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2, FASCICOLO CERTIFICAZIONI E DEL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RIZZOLI LANGUAGES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26.30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INGLESE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9788853021007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RAYNHAM ALEX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GOALS - GET INVOLVED!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2 + EBOOK + VOCABULARY GOALS 2 + INVALSI GOALS B1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CIDEB - BLACK CAT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32.75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INGLESE GRAMMATICA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9788841651858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BONOMI MAURETTA, BELOTTI MANUEL, MORGAN JAMES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STAY CONNECTED + COMPANION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EUROPASS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30.40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INGLESE TESTI PROFESSIONALI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9788808420220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SCAGLIARINI MICHELA, GRALTON KATE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BUSINESS FOR THE FUTURE - VOLUME UNICO (LDM)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BUILDING SKILLS IN A SUSTAINABLE WORLD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37.80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ITALIANO ANTOLOGIE E STORIA LETTERATURA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9788808703590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PANEBIANCO BEATRICE, GINEPRINI MARIO, SEMINARA SIMONA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VIVERE LA LETTERATURA 2ED. - CONF. VOL. 1 + ANTOLOGIA DELLA COMMEDIA (LDM)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DALLE ORIGINI AL TARDO CINQUECENTO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38.90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9788849433159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SASSO LEONARDO ABATE VALENTINA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TUTTI I COLORI DELLA MATEMATICA ED ROSSA EB SECONDO BIENNIO E QUINTO ANNO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3 + QUADERNO DI INCLUSIONE E RECUPERO 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PETRINI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26.91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RELAZIONI INTERNAZIONALI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9788823360785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CROCETTI SIMONE, LONGHI WILLIAM VITTORE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ECONOMIA-MONDO UP LIBRO MISTO CON LIBRO DIGITALE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A. SEOCNDO BIENNIO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TRAMONTANA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38.50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RELIGIONE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9788839305930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MARINONI G CASSINOTTI M SORICE 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CUSTODI DI BELLEZZA - EBOOK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EBOOK VOLUME UNICO + UDA MULTIDISCIPLINARI DI EDUCAZIONE CIVICA E IRC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MARIETTI SCUOLA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15.55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SCIENZE MOTORIE E SPORTIVE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9788857733302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DEL NISTA PIER LUIGI, TASSELLI ANDREA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TEMPO DI SPORT ED. ARANCIONE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D'ANNA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13.18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SPAGNOLO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9788808699794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POLETTINI CARLA, NAVARRO JOSÉ PÉREZ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SOMOS2030 - VOLUME 1 (LDM)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SEGUNDA EDICIÓN DE JUNTOS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21.40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STORIA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9788893247658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BERTINI FRANCO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INTERROGARE LA STORIA. CARTE, FONTI, TESTI.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1 DAL MILLE AL SEICENTO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MURSIA SCUOLA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30.20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TECNOLOGIE DELLA COMUNICAZIONE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9788808797162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LORENZI AGOSTINO, CAVALLI ENRICO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SYSTEM AFM - EBOOK MULTIMEDIALE VOLUME UNICO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AMMINISTRAZIONE FINANZA MARKETING - INFORMATICA PER IST. TECNICI ECONOMICI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ATLAS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17.50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</w:tbl>
    <w:p>
      <w:pPr>
        <w:pageBreakBefore w:val="on"/>
      </w:pPr>
      <w:r/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rFonts w:ascii="Verdana" w:hAnsi="Verdana" w:eastAsia="Verdana" w:cs="Verdana"/>
          <w:color w:val="FFFFFF"/>
          <w:sz w:val="2"/>
          <w:szCs w:val="2"/>
          <w:shd w:val="clear" w:color="auto" w:fill="FFFFFF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3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ADRIANO OLIVETTI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RELAZIONI INTERNAZIONALI PER IL MARKETING- TRIENNIO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73100 LECCE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</w:tc>
        <w:tc>
          <w:tcPr>
            <w:tcW w:w="0" w:type="auto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LETD08000R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ELENCO DEI LIBRI DI TESTO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ADOTTATI O CONSIGLIATI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Anno Scolastico 2026/2027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3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  <w:tc>
          <w:tcPr>
            <w:tcW w:w="0" w:type="auto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Classe: 3 ARIM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Corso: RELAZIONI INTERNAZIONALI INGLESE/FRANCESE/TEDESCO</w:t>
            </w:r>
          </w:p>
        </w:tc>
        <w:tc>
          <w:tcPr>
            <w:gridSpan w:val="5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Materia/Disciplina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Codice Volume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Autore/Curatore/Traduttore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Titolo / Sottotitolo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Vol.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Tipo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Prezzo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Nuova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Adoz.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Da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Acq.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123" w:after="123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3"/>
                <w:sz w:val="25"/>
                <w:szCs w:val="25"/>
              </w:rPr>
              <w:t xml:space="preserve">Cons.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DIRITTO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9788823376670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CAPILUPPI MARCO, D'AMELIO MARIA GIOVANNA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PASSAPORTO DI DIRITTO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TRAMONTANA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37.80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ECONOMIA AZIENDALE E GEO-POLITICA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9788823384248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BARALE LUCIA, NAZZARO LUCIA, RASCIONI STEFANO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IMPRESA MARKETING E MONDO SMART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1 + QUADRO DEI CONTI 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TRAMONTANA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35.60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FRANCESE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9788838339028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AA VV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INSTAFRANCE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2, FASCICOLO CERTIFICAZIONI E DEL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RIZZOLI LANGUAGES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26.30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INGLESE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9788853021007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RAYNHAM ALEX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GOALS - GET INVOLVED!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2 + EBOOK + VOCABULARY GOALS 2 + INVALSI GOALS B1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CIDEB - BLACK CAT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32.75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INGLESE GRAMMATICA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9788841651858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BONOMI MAURETTA, BELOTTI MANUEL, MORGAN JAMES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STAY CONNECTED + COMPANION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EUROPASS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30.40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INGLESE TESTI PROFESSIONALI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9788808420220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SCAGLIARINI MICHELA, GRALTON KATE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BUSINESS FOR THE FUTURE - VOLUME UNICO (LDM)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BUILDING SKILLS IN A SUSTAINABLE WORLD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37.80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ITALIANO ANTOLOGIE E STORIA LETTERATURA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9788808703590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PANEBIANCO BEATRICE, GINEPRINI MARIO, SEMINARA SIMONA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VIVERE LA LETTERATURA 2ED. - CONF. VOL. 1 + ANTOLOGIA DELLA COMMEDIA (LDM)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DALLE ORIGINI AL TARDO CINQUECENTO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38.90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9788849433159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SASSO LEONARDO ABATE VALENTINA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TUTTI I COLORI DELLA MATEMATICA ED ROSSA EB SECONDO BIENNIO E QUINTO ANNO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3 + QUADERNO DI INCLUSIONE E RECUPERO 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PETRINI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26.91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RELAZIONI INTERNAZIONALI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9788823360785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CROCETTI SIMONE, LONGHI WILLIAM VITTORE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ECONOMIA-MONDO UP LIBRO MISTO CON LIBRO DIGITALE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A. SEOCNDO BIENNIO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TRAMONTANA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38.50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RELIGIONE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9788839305930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MARINONI G CASSINOTTI M SORICE 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CUSTODI DI BELLEZZA - EBOOK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EBOOK VOLUME UNICO + UDA MULTIDISCIPLINARI DI EDUCAZIONE CIVICA E IRC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MARIETTI SCUOLA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15.55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SCIENZE MOTORIE E SPORTIVE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9788857733302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DEL NISTA PIER LUIGI, TASSELLI ANDREA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TEMPO DI SPORT ED. ARANCIONE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D'ANNA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13.18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STORIA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9788893247658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BERTINI FRANCO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INTERROGARE LA STORIA. CARTE, FONTI, TESTI.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1 DAL MILLE AL SEICENTO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MURSIA SCUOLA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30.20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TECNOLOGIE DELLA COMUNICAZIONE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9788808797162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LORENZI AGOSTINO, CAVALLI ENRICO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SYSTEM AFM - EBOOK MULTIMEDIALE VOLUME UNICO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AMMINISTRAZIONE FINANZA MARKETING - INFORMATICA PER IST. TECNICI ECONOMICI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ATLAS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17.50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</w:tbl>
    <w:p>
      <w:pPr>
        <w:pageBreakBefore w:val="on"/>
      </w:pPr>
      <w:r/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rFonts w:ascii="Verdana" w:hAnsi="Verdana" w:eastAsia="Verdana" w:cs="Verdana"/>
          <w:color w:val="FFFFFF"/>
          <w:sz w:val="2"/>
          <w:szCs w:val="2"/>
          <w:shd w:val="clear" w:color="auto" w:fill="FFFFFF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3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ADRIANO OLIVETTI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RELAZIONI INTERNAZIONALI PER IL MARKETING- TRIENNIO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73100 LECCE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</w:tc>
        <w:tc>
          <w:tcPr>
            <w:tcW w:w="0" w:type="auto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LETD08000R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ELENCO DEI LIBRI DI TESTO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ADOTTATI O CONSIGLIATI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Anno Scolastico 2026/2027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3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  <w:tc>
          <w:tcPr>
            <w:tcW w:w="0" w:type="auto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Classe: 3 ARIM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Corso: RELAZIONI INTERNAZIONALI INGLESE/SPAGNOLO/FRANCESE</w:t>
            </w:r>
          </w:p>
        </w:tc>
        <w:tc>
          <w:tcPr>
            <w:gridSpan w:val="5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Materia/Disciplina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Codice Volume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Autore/Curatore/Traduttore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Titolo / Sottotitolo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Vol.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Tipo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Prezzo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Nuova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Adoz.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Da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Acq.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123" w:after="123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3"/>
                <w:sz w:val="25"/>
                <w:szCs w:val="25"/>
              </w:rPr>
              <w:t xml:space="preserve">Cons.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DIRITTO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9788823376670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CAPILUPPI MARCO, D'AMELIO MARIA GIOVANNA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PASSAPORTO DI DIRITTO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TRAMONTANA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37.80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ECONOMIA AZIENDALE E GEO-POLITICA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9788823384248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BARALE LUCIA, NAZZARO LUCIA, RASCIONI STEFANO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IMPRESA MARKETING E MONDO SMART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1 + QUADRO DEI CONTI 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TRAMONTANA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35.60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FRANCESE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3277450245962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GALLON FABIENNE, MATHIEU-BENOIT EMILIE, LE BOUGNEC JEAN-THIERRY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PROFILS 1 + UN MONDE QUI BOUGE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MOTIVATION, INTERACTION, MEDIATION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HACHETTE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25.10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INGLESE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9788853021007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RAYNHAM ALEX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GOALS - GET INVOLVED!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2 + EBOOK + VOCABULARY GOALS 2 + INVALSI GOALS B1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CIDEB - BLACK CAT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32.75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INGLESE GRAMMATICA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9788841651858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BONOMI MAURETTA, BELOTTI MANUEL, MORGAN JAMES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STAY CONNECTED + COMPANION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EUROPASS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30.40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INGLESE TESTI PROFESSIONALI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9788808420220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SCAGLIARINI MICHELA, GRALTON KATE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BUSINESS FOR THE FUTURE - VOLUME UNICO (LDM)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BUILDING SKILLS IN A SUSTAINABLE WORLD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37.80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ITALIANO ANTOLOGIE E STORIA LETTERATURA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9788808703590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PANEBIANCO BEATRICE, GINEPRINI MARIO, SEMINARA SIMONA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VIVERE LA LETTERATURA 2ED. - CONF. VOL. 1 + ANTOLOGIA DELLA COMMEDIA (LDM)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DALLE ORIGINI AL TARDO CINQUECENTO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38.90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9788849433159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SASSO LEONARDO ABATE VALENTINA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TUTTI I COLORI DELLA MATEMATICA ED ROSSA EB SECONDO BIENNIO E QUINTO ANNO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3 + QUADERNO DI INCLUSIONE E RECUPERO 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PETRINI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26.91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RELAZIONI INTERNAZIONALI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9788823360785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CROCETTI SIMONE, LONGHI WILLIAM VITTORE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ECONOMIA-MONDO UP LIBRO MISTO CON LIBRO DIGITALE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A. SEOCNDO BIENNIO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TRAMONTANA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38.50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RELIGIONE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9788839305930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MARINONI G CASSINOTTI M SORICE 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CUSTODI DI BELLEZZA - EBOOK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EBOOK VOLUME UNICO + UDA MULTIDISCIPLINARI DI EDUCAZIONE CIVICA E IRC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MARIETTI SCUOLA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15.55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SCIENZE MOTORIE E SPORTIVE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9788857733302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DEL NISTA PIER LUIGI, TASSELLI ANDREA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TEMPO DI SPORT ED. ARANCIONE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D'ANNA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13.18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SPAGNOLO SECONDA LINGUA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9788851160203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RAMOS C SANTOS MJ SANTOS G, VAIANI G TORRES 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#ESPAÑOL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2 + #GRAMÁTICA 2 + EBOOK + EASY EBOOK (SU DVD)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DE AGOSTINI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26.10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STORIA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9788893247658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BERTINI FRANCO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INTERROGARE LA STORIA. CARTE, FONTI, TESTI.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1 DAL MILLE AL SEICENTO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MURSIA SCUOLA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30.20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TECNOLOGIE DELLA COMUNICAZIONE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9788808797162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LORENZI AGOSTINO, CAVALLI ENRICO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SYSTEM AFM - EBOOK MULTIMEDIALE VOLUME UNICO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AMMINISTRAZIONE FINANZA MARKETING - INFORMATICA PER IST. TECNICI ECONOMICI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ATLAS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17.50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</w:tbl>
    <w:p>
      <w:pPr>
        <w:pageBreakBefore w:val="on"/>
      </w:pPr>
      <w:r/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rFonts w:ascii="Verdana" w:hAnsi="Verdana" w:eastAsia="Verdana" w:cs="Verdana"/>
          <w:color w:val="FFFFFF"/>
          <w:sz w:val="2"/>
          <w:szCs w:val="2"/>
          <w:shd w:val="clear" w:color="auto" w:fill="FFFFFF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3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ADRIANO OLIVETTI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RELAZIONI INTERNAZIONALI PER IL MARKETING- TRIENNIO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73100 LECCE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</w:tc>
        <w:tc>
          <w:tcPr>
            <w:tcW w:w="0" w:type="auto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LETD08000R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ELENCO DEI LIBRI DI TESTO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ADOTTATI O CONSIGLIATI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Anno Scolastico 2026/2027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3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  <w:tc>
          <w:tcPr>
            <w:tcW w:w="0" w:type="auto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Classe: 3 ARIM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Corso: RELAZIONI INTERNAZIONALI INGLESE/SPAGNOLO/TEDESCO</w:t>
            </w:r>
          </w:p>
        </w:tc>
        <w:tc>
          <w:tcPr>
            <w:gridSpan w:val="5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Materia/Disciplina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Codice Volume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Autore/Curatore/Traduttore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Titolo / Sottotitolo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Vol.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Tipo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Prezzo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Nuova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Adoz.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Da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Acq.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123" w:after="123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3"/>
                <w:sz w:val="25"/>
                <w:szCs w:val="25"/>
              </w:rPr>
              <w:t xml:space="preserve">Cons.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DIRITTO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9788823376670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CAPILUPPI MARCO, D'AMELIO MARIA GIOVANNA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PASSAPORTO DI DIRITTO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TRAMONTANA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37.80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ECONOMIA AZIENDALE E GEO-POLITICA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9788823384248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BARALE LUCIA, NAZZARO LUCIA, RASCIONI STEFANO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IMPRESA MARKETING E MONDO SMART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1 + QUADRO DEI CONTI 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TRAMONTANA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35.60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INGLESE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9788853021007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RAYNHAM ALEX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GOALS - GET INVOLVED!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2 + EBOOK + VOCABULARY GOALS 2 + INVALSI GOALS B1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CIDEB - BLACK CAT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32.75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INGLESE GRAMMATICA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9788841651858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BONOMI MAURETTA, BELOTTI MANUEL, MORGAN JAMES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STAY CONNECTED + COMPANION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EUROPASS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30.40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INGLESE TESTI PROFESSIONALI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9788808420220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SCAGLIARINI MICHELA, GRALTON KATE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BUSINESS FOR THE FUTURE - VOLUME UNICO (LDM)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BUILDING SKILLS IN A SUSTAINABLE WORLD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37.80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ITALIANO ANTOLOGIE E STORIA LETTERATURA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9788808703590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PANEBIANCO BEATRICE, GINEPRINI MARIO, SEMINARA SIMONA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VIVERE LA LETTERATURA 2ED. - CONF. VOL. 1 + ANTOLOGIA DELLA COMMEDIA (LDM)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DALLE ORIGINI AL TARDO CINQUECENTO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38.90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9788849433159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SASSO LEONARDO ABATE VALENTINA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TUTTI I COLORI DELLA MATEMATICA ED ROSSA EB SECONDO BIENNIO E QUINTO ANNO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3 + QUADERNO DI INCLUSIONE E RECUPERO 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PETRINI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26.91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RELAZIONI INTERNAZIONALI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9788823360785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CROCETTI SIMONE, LONGHI WILLIAM VITTORE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ECONOMIA-MONDO UP LIBRO MISTO CON LIBRO DIGITALE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A. SEOCNDO BIENNIO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TRAMONTANA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38.50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RELIGIONE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9788839305930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MARINONI G CASSINOTTI M SORICE 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CUSTODI DI BELLEZZA - EBOOK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EBOOK VOLUME UNICO + UDA MULTIDISCIPLINARI DI EDUCAZIONE CIVICA E IRC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MARIETTI SCUOLA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15.55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SCIENZE MOTORIE E SPORTIVE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9788857733302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DEL NISTA PIER LUIGI, TASSELLI ANDREA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TEMPO DI SPORT ED. ARANCIONE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D'ANNA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13.18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SPAGNOLO SECONDA LINGUA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9788851160203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RAMOS C SANTOS MJ SANTOS G, VAIANI G TORRES 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#ESPAÑOL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2 + #GRAMÁTICA 2 + EBOOK + EASY EBOOK (SU DVD)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DE AGOSTINI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26.10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STORIA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9788893247658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BERTINI FRANCO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INTERROGARE LA STORIA. CARTE, FONTI, TESTI.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1 DAL MILLE AL SEICENTO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MURSIA SCUOLA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30.20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TECNOLOGIE DELLA COMUNICAZIONE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9788808797162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LORENZI AGOSTINO, CAVALLI ENRICO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SYSTEM AFM - EBOOK MULTIMEDIALE VOLUME UNICO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AMMINISTRAZIONE FINANZA MARKETING - INFORMATICA PER IST. TECNICI ECONOMICI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ATLAS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17.50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</w:tbl>
    <w:p>
      <w:pPr>
        <w:pageBreakBefore w:val="on"/>
      </w:pPr>
      <w:r/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rFonts w:ascii="Verdana" w:hAnsi="Verdana" w:eastAsia="Verdana" w:cs="Verdana"/>
          <w:color w:val="FFFFFF"/>
          <w:sz w:val="2"/>
          <w:szCs w:val="2"/>
          <w:shd w:val="clear" w:color="auto" w:fill="FFFFFF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3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ADRIANO OLIVETTI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TURISMO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73100 LECCE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</w:tc>
        <w:tc>
          <w:tcPr>
            <w:tcW w:w="0" w:type="auto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LETD08000R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ELENCO DEI LIBRI DI TESTO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ADOTTATI O CONSIGLIATI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Anno Scolastico 2026/2027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3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  <w:tc>
          <w:tcPr>
            <w:tcW w:w="0" w:type="auto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Classe: 3 ATR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Corso: TURISMO - INGLESE/FRANCESE/SPAGNOLO</w:t>
            </w:r>
          </w:p>
        </w:tc>
        <w:tc>
          <w:tcPr>
            <w:gridSpan w:val="5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Materia/Disciplina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Codice Volume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Autore/Curatore/Traduttore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Titolo / Sottotitolo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Vol.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Tipo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Prezzo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Nuova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Adoz.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Da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Acq.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123" w:after="123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3"/>
                <w:sz w:val="25"/>
                <w:szCs w:val="25"/>
              </w:rPr>
              <w:t xml:space="preserve">Cons.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ARTE E TERRITORIO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9788828627104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SETTIS SALVATORE, MONTANARI TOMASO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ARTE. UNA STORIA NATURALE E CIVILE.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SAPERI DI BASE 1 - ED 2024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EINAUDI SCUOLA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13.30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DIRITTO E LEGISLAZIONE TURISTICA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9788823380882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CAPILUPPI MARCO, D'AMELIO MARIA GIOVANNA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ORIENTATI AL TURISMO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TRAMONTANA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33.60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DISCIPLINE TURISTICHE E AZIENDALI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9788824786201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AGUSANI NELLO, CAMMISA FILOMENA, MATRISCIANO PAOLO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 T A DISCIPLINE TURISTICHE E AZIENDALI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3 - 4° ED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SCUOLA &amp; AZIENDA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34.60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FRANCESE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9788838339028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AA VV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INSTAFRANCE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2, FASCICOLO CERTIFICAZIONI E DEL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RIZZOLI LANGUAGES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26.30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GEOGRAFIA TURISTICA TRIENNIO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9791255315575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BIANCHI KOELER SAVINO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METE - GEOTURISTICA EB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DEASCUOLA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20.28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INGLESE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9788853021007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RAYNHAM ALEX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GOALS - GET INVOLVED!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2 + EBOOK + VOCABULARY GOALS 2 + INVALSI GOALS B1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CIDEB - BLACK CAT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32.75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INGLESE GRAMMATICA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9788841651858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BONOMI MAURETTA, BELOTTI MANUEL, MORGAN JAMES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STAY CONNECTED + COMPANION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EUROPASS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30.40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INGLESE TESTI PROFESSIONALI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9788838329852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BADONE, FINELLO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BOOK NOW! - LIBRO MISTO CON LIBRO DIGITALE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+ FASCICOLO INVALSI ED ESAME DI STATO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RIZZOLI LANGUAGES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35.10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ITALIANO ANTOLOGIE E STORIA LETTERATURA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9788808703590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PANEBIANCO BEATRICE, GINEPRINI MARIO, SEMINARA SIMONA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VIVERE LA LETTERATURA 2ED. - CONF. VOL. 1 + ANTOLOGIA DELLA COMMEDIA (LDM)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DALLE ORIGINI AL TARDO CINQUECENTO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38.90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9788849433159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SASSO LEONARDO ABATE VALENTINA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TUTTI I COLORI DELLA MATEMATICA ED ROSSA EB SECONDO BIENNIO E QUINTO ANNO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3 + QUADERNO DI INCLUSIONE E RECUPERO 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PETRINI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26.91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RELIGIONE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9788839305930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MARINONI G CASSINOTTI M SORICE 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CUSTODI DI BELLEZZA - EBOOK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EBOOK VOLUME UNICO + UDA MULTIDISCIPLINARI DI EDUCAZIONE CIVICA E IRC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MARIETTI SCUOLA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15.55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SCIENZE MOTORIE E SPORTIVE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9788857733302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DEL NISTA PIER LUIGI, TASSELLI ANDREA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TEMPO DI SPORT ED. ARANCIONE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D'ANNA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13.18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SPAGNOLO TERZA LINGUA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9788808699794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POLETTINI CARLA, NAVARRO JOSÉ PÉREZ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SOMOS2030 - VOLUME 1 (LDM)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SEGUNDA EDICIÓN DE JUNTOS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21.40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STORIA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9788893247658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BERTINI FRANCO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INTERROGARE LA STORIA. CARTE, FONTI, TESTI.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1 DAL MILLE AL SEICENTO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MURSIA SCUOLA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30.20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</w:tbl>
    <w:p>
      <w:pPr>
        <w:pageBreakBefore w:val="on"/>
      </w:pPr>
      <w:r/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rFonts w:ascii="Verdana" w:hAnsi="Verdana" w:eastAsia="Verdana" w:cs="Verdana"/>
          <w:color w:val="FFFFFF"/>
          <w:sz w:val="2"/>
          <w:szCs w:val="2"/>
          <w:shd w:val="clear" w:color="auto" w:fill="FFFFFF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3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ADRIANO OLIVETTI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RELAZIONI INTERNAZIONALI PER IL MARKETING- TRIENNIO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73100 LECCE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</w:tc>
        <w:tc>
          <w:tcPr>
            <w:tcW w:w="0" w:type="auto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LETD08000R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ELENCO DEI LIBRI DI TESTO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ADOTTATI O CONSIGLIATI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Anno Scolastico 2026/2027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3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  <w:tc>
          <w:tcPr>
            <w:tcW w:w="0" w:type="auto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Classe: 4 ARIM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Corso: RELAZIONI INTERNAZIONALI INGLESE/FRANCESE/SPAGNOLO</w:t>
            </w:r>
          </w:p>
        </w:tc>
        <w:tc>
          <w:tcPr>
            <w:gridSpan w:val="5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Materia/Disciplina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Codice Volume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Autore/Curatore/Traduttore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Titolo / Sottotitolo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Vol.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Tipo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Prezzo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Nuova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Adoz.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Da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Acq.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123" w:after="123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3"/>
                <w:sz w:val="25"/>
                <w:szCs w:val="25"/>
              </w:rPr>
              <w:t xml:space="preserve">Cons.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DIRITTO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9788823376670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CAPILUPPI MARCO, D'AMELIO MARIA GIOVANNA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PASSAPORTO DI DIRITTO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TRAMONTANA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37.80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ECONOMIA AZIENDALE TRIENNIO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9788823384248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BARALE LUCIA, NAZZARO LUCIA, RASCIONI STEFANO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IMPRESA MARKETING E MONDO SMART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1 + QUADRO DEI CONTI 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TRAMONTANA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35.60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FRANCESE TRIENNIO CORSI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9788808499462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REVELLINO PATRIZIA, SCHINARDI GIOVANNA, TELLIER ÃMILIE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STRATÃGIES D'ENTREPRISE - VOLUME UNICO (LDM)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INNOVATION ET DURABILITÃ AU COEUR DE L'ACTION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CLITT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36.40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INGLESE GRAMMATICA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9788841651858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BONOMI MAURETTA, BELOTTI MANUEL, MORGAN JAMES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STAY CONNECTED + COMPANION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EUROPASS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30.40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INGLESE TESTI PROFESSIONALI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9788808420220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SCAGLIARINI MICHELA, GRALTON KATE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BUSINESS FOR THE FUTURE - VOLUME UNICO (LDM)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BUILDING SKILLS IN A SUSTAINABLE WORLD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37.80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ITALIANO ANTOLOGIE E STORIA LETTERATURA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9788808830647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PANEBIANCO BEATRICE, GINEPRINI MARIO, SEMINARA SIMONA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VIVERE LA LETTERATURA 2ED. - VOL. 2 (LDM)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DAL SEICENTO AL PRIMO OTTOCENTO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31.60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9788808405333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BERGAMINI MASSIMO, BAROZZI GRAZIELLA, TRIFONE 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MATEMATICA.ROSSO 3ED - EBOOK MULTIMEDIALE - VOLUME 3 (BOOKTAB)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25.10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9788808702777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BERGAMINI MASSIMO, BAROZZI GRAZIELLA, TRIFONE 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MATEMATICA.ROSSO 3ED - EBOOK MULTIMEDIALE - VOLUME 4 (BOOKTAB)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25.10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RELAZIONI INTERNAZIONALI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9788823360785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CROCETTI SIMONE, LONGHI WILLIAM VITTORE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ECONOMIA-MONDO UP LIBRO MISTO CON LIBRO DIGITALE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A. SEOCNDO BIENNIO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TRAMONTANA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38.50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RELIGIONE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9788839305930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MARINONI G CASSINOTTI M SORICE 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CUSTODI DI BELLEZZA - EBOOK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EBOOK VOLUME UNICO + UDA MULTIDISCIPLINARI DI EDUCAZIONE CIVICA E IRC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MARIETTI SCUOLA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15.55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SCIENZE MOTORIE E SPORTIVE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9788857733302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DEL NISTA PIER LUIGI, TASSELLI ANDREA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TEMPO DI SPORT ED. ARANCIONE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D'ANNA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13.18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SPAGNOLO TERZA LINGUA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9788808699794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POLETTINI CARLA, NAVARRO JOSÉ PÉREZ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SOMOS2030 - VOLUME 1 (LDM)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SEGUNDA EDICIÓN DE JUNTOS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21.40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SPAGNOLO TERZA LINGUA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9788808776594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POLETTINI CARLA, NAVARRO JOSÉ PÉREZ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SOMOS2030 - VOLUME 2 (LDM)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SEGUNDA EDICIÓN DE JUNTOS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22.20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STORIA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9788893247696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BERTINI FRANCO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INTERROGARE LA STORIA. CARTE, FONTI, TESTI.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2 IL SEICENTO E L'OTTOCENTO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MURSIA SCUOLA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32.80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TECNOLOGIE DELLA COMUNICAZIONE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9788861604261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GIANNA GABBI, ANGELA MORSELLI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CONNESSI IN AZIENDA (MODALITÀ DIGITALE C)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INFORMATICA E COMUNICAZIONE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PARAMOND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21.80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</w:tbl>
    <w:p>
      <w:pPr>
        <w:pageBreakBefore w:val="on"/>
      </w:pPr>
      <w:r/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rFonts w:ascii="Verdana" w:hAnsi="Verdana" w:eastAsia="Verdana" w:cs="Verdana"/>
          <w:color w:val="FFFFFF"/>
          <w:sz w:val="2"/>
          <w:szCs w:val="2"/>
          <w:shd w:val="clear" w:color="auto" w:fill="FFFFFF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3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ADRIANO OLIVETTI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RELAZIONI INTERNAZIONALI PER IL MARKETING- TRIENNIO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73100 LECCE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</w:tc>
        <w:tc>
          <w:tcPr>
            <w:tcW w:w="0" w:type="auto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LETD08000R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ELENCO DEI LIBRI DI TESTO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ADOTTATI O CONSIGLIATI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Anno Scolastico 2026/2027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3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  <w:tc>
          <w:tcPr>
            <w:tcW w:w="0" w:type="auto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Classe: 4 ARIM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Corso: RELAZIONI INTERNAZIONALI INGLESE/FRANCESE/TEDESCO</w:t>
            </w:r>
          </w:p>
        </w:tc>
        <w:tc>
          <w:tcPr>
            <w:gridSpan w:val="5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Materia/Disciplina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Codice Volume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Autore/Curatore/Traduttore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Titolo / Sottotitolo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Vol.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Tipo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Prezzo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Nuova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Adoz.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Da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Acq.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123" w:after="123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3"/>
                <w:sz w:val="25"/>
                <w:szCs w:val="25"/>
              </w:rPr>
              <w:t xml:space="preserve">Cons.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DIRITTO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9788823376670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CAPILUPPI MARCO, D'AMELIO MARIA GIOVANNA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PASSAPORTO DI DIRITTO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TRAMONTANA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37.80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ECONOMIA AZIENDALE TRIENNIO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9788823384248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BARALE LUCIA, NAZZARO LUCIA, RASCIONI STEFANO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IMPRESA MARKETING E MONDO SMART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1 + QUADRO DEI CONTI 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TRAMONTANA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35.60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FRANCESE TESTI PROFESSIONALI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9788808499462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REVELLINO PATRIZIA, SCHINARDI GIOVANNA, TELLIER ÃMILIE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STRATÃGIES D'ENTREPRISE - VOLUME UNICO (LDM)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INNOVATION ET DURABILITÃ AU COEUR DE L'ACTION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CLITT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36.40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INGLESE GRAMMATICA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9788841651858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BONOMI MAURETTA, BELOTTI MANUEL, MORGAN JAMES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STAY CONNECTED + COMPANION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EUROPASS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30.40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INGLESE TESTI PROFESSIONALI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9788808420220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SCAGLIARINI MICHELA, GRALTON KATE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BUSINESS FOR THE FUTURE - VOLUME UNICO (LDM)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BUILDING SKILLS IN A SUSTAINABLE WORLD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37.80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ITALIANO ANTOLOGIE E STORIA LETTERATURA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9788808830647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PANEBIANCO BEATRICE, GINEPRINI MARIO, SEMINARA SIMONA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VIVERE LA LETTERATURA 2ED. - VOL. 2 (LDM)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DAL SEICENTO AL PRIMO OTTOCENTO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31.60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9788808405333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BERGAMINI MASSIMO, BAROZZI GRAZIELLA, TRIFONE 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MATEMATICA.ROSSO 3ED - EBOOK MULTIMEDIALE - VOLUME 3 (BOOKTAB)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25.10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9788808702777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BERGAMINI MASSIMO, BAROZZI GRAZIELLA, TRIFONE 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MATEMATICA.ROSSO 3ED - EBOOK MULTIMEDIALE - VOLUME 4 (BOOKTAB)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25.10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RELAZIONI INTERNAZIONALI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9788823360785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CROCETTI SIMONE, LONGHI WILLIAM VITTORE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ECONOMIA-MONDO UP LIBRO MISTO CON LIBRO DIGITALE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A. SEOCNDO BIENNIO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TRAMONTANA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38.50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RELIGIONE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9788839305930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MARINONI G CASSINOTTI M SORICE 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CUSTODI DI BELLEZZA - EBOOK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EBOOK VOLUME UNICO + UDA MULTIDISCIPLINARI DI EDUCAZIONE CIVICA E IRC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MARIETTI SCUOLA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15.55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SCIENZE MOTORIE E SPORTIVE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9788857733302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DEL NISTA PIER LUIGI, TASSELLI ANDREA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TEMPO DI SPORT ED. ARANCIONE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D'ANNA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13.18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STORIA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9788893247696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BERTINI FRANCO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INTERROGARE LA STORIA. CARTE, FONTI, TESTI.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2 IL SEICENTO E L'OTTOCENTO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MURSIA SCUOLA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32.80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TECNOLOGIE DELLA COMUNICAZIONE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9788861604261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GIANNA GABBI, ANGELA MORSELLI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CONNESSI IN AZIENDA (MODALITÀ DIGITALE C)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INFORMATICA E COMUNICAZIONE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PARAMOND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21.80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TEDESCO BIENNIO CORSI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9788858354506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MONTALI GABRIELLA, MANDELLI DANIELA, CZERNOHOUS LINZI NADJA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TUTORIAL DEUTSCH VOL.A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EDIZIONE IN DUE VOLUMI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LOESCHER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36.10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</w:tbl>
    <w:p>
      <w:pPr>
        <w:pageBreakBefore w:val="on"/>
      </w:pPr>
      <w:r/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rFonts w:ascii="Verdana" w:hAnsi="Verdana" w:eastAsia="Verdana" w:cs="Verdana"/>
          <w:color w:val="FFFFFF"/>
          <w:sz w:val="2"/>
          <w:szCs w:val="2"/>
          <w:shd w:val="clear" w:color="auto" w:fill="FFFFFF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3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ADRIANO OLIVETTI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TURISMO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73100 LECCE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</w:tc>
        <w:tc>
          <w:tcPr>
            <w:tcW w:w="0" w:type="auto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LETD08000R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ELENCO DEI LIBRI DI TESTO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ADOTTATI O CONSIGLIATI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Anno Scolastico 2026/2027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3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  <w:tc>
          <w:tcPr>
            <w:tcW w:w="0" w:type="auto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Classe: 4 ATR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Corso: TURISMO - INGLESE/FRANCESE/SPAGNOLO</w:t>
            </w:r>
          </w:p>
        </w:tc>
        <w:tc>
          <w:tcPr>
            <w:gridSpan w:val="5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Materia/Disciplina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Codice Volume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Autore/Curatore/Traduttore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Titolo / Sottotitolo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Vol.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Tipo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Prezzo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Nuova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Adoz.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Da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Acq.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123" w:after="123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3"/>
                <w:sz w:val="25"/>
                <w:szCs w:val="25"/>
              </w:rPr>
              <w:t xml:space="preserve">Cons.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ARTE E TERRITORIO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9788863084641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DIEGOLI MARIO, HERNANDEZ SAVERIO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ARTE E TERRITORIO M B + CONT DIGIT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2 - DAL RINASCIMENTO AL NEOCLASSICISMO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ELECTA SCUOLA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24.88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DIRITTO E LEGISLAZIONE TURISTICA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9788823380882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CAPILUPPI MARCO, D'AMELIO MARIA GIOVANNA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ORIENTATI AL TURISMO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TRAMONTANA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33.60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DISCIPLINE TURISTICHE E AZIENDALI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9788824786249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AGUSANI NELLO, CAMMISA FILOMENA, MATRISCIANO PAOLO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 T A DISCIPLINE TURISTICHE E AZIENDALI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4 - 4° ED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SCUOLA &amp; AZIENDA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35.30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FRANCESE TESTI PROFESSIONALI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9788874858545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PARODI LIDIA, VALLACCO MARINA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EN VOYAGE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UNICO + RÉSSOURCES POUR RÉVISER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JUVENILIA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36.80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GEOGRAFIA TURISTICA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9788851146986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BIANCHI S KOEHLER 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SCOPRI L'ITALIA - L'EUROPA - IL MONDO-EBOOK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EBOOK SCOPRI L'EUROPA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DE AGOSTINI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22.05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INGLESE GRAMMATICA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9788841651858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BONOMI MAURETTA, BELOTTI MANUEL, MORGAN JAMES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STAY CONNECTED + COMPANION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EUROPASS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30.40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INGLESE TESTI PROFESSIONALI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9788838329852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BADONE, FINELLO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BOOK NOW! - LIBRO MISTO CON LIBRO DIGITALE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+ FASCICOLO INVALSI ED ESAME DI STATO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RIZZOLI LANGUAGES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35.10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ITALIANO ANTOLOGIE E STORIA LETTERATURA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9788808830647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PANEBIANCO BEATRICE, GINEPRINI MARIO, SEMINARA SIMONA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VIVERE LA LETTERATURA 2ED. - VOL. 2 (LDM)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DAL SEICENTO AL PRIMO OTTOCENTO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31.60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9788808405333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BERGAMINI MASSIMO, BAROZZI GRAZIELLA, TRIFONE 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MATEMATICA.ROSSO 3ED - EBOOK MULTIMEDIALE - VOLUME 3 (BOOKTAB)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25.10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9788808702777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BERGAMINI MASSIMO, BAROZZI GRAZIELLA, TRIFONE 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MATEMATICA.ROSSO 3ED - EBOOK MULTIMEDIALE - VOLUME 4 (BOOKTAB)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25.10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RELIGIONE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9788839305930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MARINONI G CASSINOTTI M SORICE 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CUSTODI DI BELLEZZA - EBOOK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EBOOK VOLUME UNICO + UDA MULTIDISCIPLINARI DI EDUCAZIONE CIVICA E IRC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MARIETTI SCUOLA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15.55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SCIENZE MOTORIE E SPORTIVE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9788857733302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DEL NISTA PIER LUIGI, TASSELLI ANDREA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TEMPO DI SPORT ED. ARANCIONE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D'ANNA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13.18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SPAGNOLO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9788808699794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POLETTINI CARLA, NAVARRO JOSÉ PÉREZ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SOMOS2030 - VOLUME 1 (LDM)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SEGUNDA EDICIÓN DE JUNTOS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21.40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SPAGNOLO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9788808776594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POLETTINI CARLA, NAVARRO JOSÉ PÉREZ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SOMOS2030 - VOLUME 2 (LDM)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SEGUNDA EDICIÓN DE JUNTOS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22.20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STORIA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9788893247696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BERTINI FRANCO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INTERROGARE LA STORIA. CARTE, FONTI, TESTI.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2 IL SEICENTO E L'OTTOCENTO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MURSIA SCUOLA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32.80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</w:tbl>
    <w:p>
      <w:pPr>
        <w:pageBreakBefore w:val="on"/>
      </w:pPr>
      <w:r/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rFonts w:ascii="Verdana" w:hAnsi="Verdana" w:eastAsia="Verdana" w:cs="Verdana"/>
          <w:color w:val="FFFFFF"/>
          <w:sz w:val="2"/>
          <w:szCs w:val="2"/>
          <w:shd w:val="clear" w:color="auto" w:fill="FFFFFF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3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ADRIANO OLIVETTI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RELAZIONI INTERNAZIONALI PER IL MARKETING- TRIENNIO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73100 LECCE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</w:tc>
        <w:tc>
          <w:tcPr>
            <w:tcW w:w="0" w:type="auto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LETD08000R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ELENCO DEI LIBRI DI TESTO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ADOTTATI O CONSIGLIATI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Anno Scolastico 2026/2027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3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  <w:tc>
          <w:tcPr>
            <w:tcW w:w="0" w:type="auto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Classe: 4 BRIM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Corso: RELAZIONI INTERNAZIONALI INGLESE/FRANCESE/SPAGNOLO</w:t>
            </w:r>
          </w:p>
        </w:tc>
        <w:tc>
          <w:tcPr>
            <w:gridSpan w:val="5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Materia/Disciplina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Codice Volume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Autore/Curatore/Traduttore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Titolo / Sottotitolo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Vol.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Tipo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Prezzo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Nuova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Adoz.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Da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Acq.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123" w:after="123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3"/>
                <w:sz w:val="25"/>
                <w:szCs w:val="25"/>
              </w:rPr>
              <w:t xml:space="preserve">Cons.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DIRITTO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9788823376670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CAPILUPPI MARCO, D'AMELIO MARIA GIOVANNA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PASSAPORTO DI DIRITTO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TRAMONTANA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37.80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ECONOMIA AZIENDALE TRIENNIO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9788823384248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BARALE LUCIA, NAZZARO LUCIA, RASCIONI STEFANO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IMPRESA MARKETING E MONDO SMART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1 + QUADRO DEI CONTI 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TRAMONTANA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35.60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FRANCESE TRIENNIO CORSI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9788808499462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REVELLINO PATRIZIA, SCHINARDI GIOVANNA, TELLIER ÃMILIE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STRATÃGIES D'ENTREPRISE - VOLUME UNICO (LDM)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INNOVATION ET DURABILITÃ AU COEUR DE L'ACTION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CLITT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36.40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INGLESE GRAMMATICA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9788841651858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BONOMI MAURETTA, BELOTTI MANUEL, MORGAN JAMES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STAY CONNECTED + COMPANION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EUROPASS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30.40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INGLESE TESTI PROFESSIONALI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9788808420220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SCAGLIARINI MICHELA, GRALTON KATE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BUSINESS FOR THE FUTURE - VOLUME UNICO (LDM)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BUILDING SKILLS IN A SUSTAINABLE WORLD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37.80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ITALIANO ANTOLOGIE E STORIA LETTERATURA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9788808830647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PANEBIANCO BEATRICE, GINEPRINI MARIO, SEMINARA SIMONA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VIVERE LA LETTERATURA 2ED. - VOL. 2 (LDM)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DAL SEICENTO AL PRIMO OTTOCENTO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31.60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9788808405333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BERGAMINI MASSIMO, BAROZZI GRAZIELLA, TRIFONE 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MATEMATICA.ROSSO 3ED - EBOOK MULTIMEDIALE - VOLUME 3 (BOOKTAB)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25.10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9788808702777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BERGAMINI MASSIMO, BAROZZI GRAZIELLA, TRIFONE 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MATEMATICA.ROSSO 3ED - EBOOK MULTIMEDIALE - VOLUME 4 (BOOKTAB)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25.10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RELAZIONI INTERNAZIONALI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9788823360785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CROCETTI SIMONE, LONGHI WILLIAM VITTORE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ECONOMIA-MONDO UP LIBRO MISTO CON LIBRO DIGITALE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A. SEOCNDO BIENNIO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TRAMONTANA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38.50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RELIGIONE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9788839305930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MARINONI G CASSINOTTI M SORICE 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CUSTODI DI BELLEZZA - EBOOK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EBOOK VOLUME UNICO + UDA MULTIDISCIPLINARI DI EDUCAZIONE CIVICA E IRC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MARIETTI SCUOLA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15.55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SCIENZE MOTORIE E SPORTIVE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9788857733302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DEL NISTA PIER LUIGI, TASSELLI ANDREA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TEMPO DI SPORT ED. ARANCIONE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D'ANNA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13.18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SPAGNOLO TERZA LINGUA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9788808699794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POLETTINI CARLA, NAVARRO JOSÉ PÉREZ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SOMOS2030 - VOLUME 1 (LDM)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SEGUNDA EDICIÓN DE JUNTOS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21.40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SPAGNOLO TERZA LINGUA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9788808776594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POLETTINI CARLA, NAVARRO JOSÉ PÉREZ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SOMOS2030 - VOLUME 2 (LDM)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SEGUNDA EDICIÓN DE JUNTOS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22.20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STORIA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9788893247696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BERTINI FRANCO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INTERROGARE LA STORIA. CARTE, FONTI, TESTI.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2 IL SEICENTO E L'OTTOCENTO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MURSIA SCUOLA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32.80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TECNOLOGIE DELLA COMUNICAZIONE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9788861604261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GIANNA GABBI, ANGELA MORSELLI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CONNESSI IN AZIENDA (MODALITÀ DIGITALE C)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INFORMATICA E COMUNICAZIONE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PARAMOND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21.80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</w:tbl>
    <w:p>
      <w:pPr>
        <w:pageBreakBefore w:val="on"/>
      </w:pPr>
      <w:r/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rFonts w:ascii="Verdana" w:hAnsi="Verdana" w:eastAsia="Verdana" w:cs="Verdana"/>
          <w:color w:val="FFFFFF"/>
          <w:sz w:val="2"/>
          <w:szCs w:val="2"/>
          <w:shd w:val="clear" w:color="auto" w:fill="FFFFFF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3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ADRIANO OLIVETTI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RELAZIONI INTERNAZIONALI PER IL MARKETING- TRIENNIO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73100 LECCE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</w:tc>
        <w:tc>
          <w:tcPr>
            <w:tcW w:w="0" w:type="auto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LETD08000R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ELENCO DEI LIBRI DI TESTO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ADOTTATI O CONSIGLIATI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Anno Scolastico 2026/2027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3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  <w:tc>
          <w:tcPr>
            <w:tcW w:w="0" w:type="auto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Classe: 4 BRIM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Corso: RELAZIONI INTERNAZIONALI INGLESE/SPAGNOLO/FRANCESE</w:t>
            </w:r>
          </w:p>
        </w:tc>
        <w:tc>
          <w:tcPr>
            <w:gridSpan w:val="5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Materia/Disciplina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Codice Volume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Autore/Curatore/Traduttore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Titolo / Sottotitolo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Vol.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Tipo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Prezzo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Nuova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Adoz.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Da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Acq.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123" w:after="123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3"/>
                <w:sz w:val="25"/>
                <w:szCs w:val="25"/>
              </w:rPr>
              <w:t xml:space="preserve">Cons.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DIRITTO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9788823376670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CAPILUPPI MARCO, D'AMELIO MARIA GIOVANNA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PASSAPORTO DI DIRITTO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TRAMONTANA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37.80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ECONOMIA AZIENDALE TRIENNIO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9788823384248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BARALE LUCIA, NAZZARO LUCIA, RASCIONI STEFANO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IMPRESA MARKETING E MONDO SMART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1 + QUADRO DEI CONTI 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TRAMONTANA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35.60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FRANCESE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9782017251996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GALLON FABIENNE, MATHIEU-BENOIT EMILIE, LE BOUGNEC JEAN-THIERRY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PROFILS 2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MOTIVATION, INTERACTION, MEDIATION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HACHETTE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25.10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FRANCESE BIENNIO CORSI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3277450245962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GALLON FABIENNE, MATHIEU-BENOIT EMILIE, LE BOUGNEC JEAN-THIERRY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PROFILS 1 + UN MONDE QUI BOUGE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MOTIVATION, INTERACTION, MEDIATION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HACHETTE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25.10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INGLESE GRAMMATICA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9788841651858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BONOMI MAURETTA, BELOTTI MANUEL, MORGAN JAMES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STAY CONNECTED + COMPANION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EUROPASS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30.40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INGLESE TESTI PROFESSIONALI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9788808420220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SCAGLIARINI MICHELA, GRALTON KATE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BUSINESS FOR THE FUTURE - VOLUME UNICO (LDM)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BUILDING SKILLS IN A SUSTAINABLE WORLD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37.80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ITALIANO ANTOLOGIE E STORIA LETTERATURA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9788808830647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PANEBIANCO BEATRICE, GINEPRINI MARIO, SEMINARA SIMONA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VIVERE LA LETTERATURA 2ED. - VOL. 2 (LDM)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DAL SEICENTO AL PRIMO OTTOCENTO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31.60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9788808405333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BERGAMINI MASSIMO, BAROZZI GRAZIELLA, TRIFONE 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MATEMATICA.ROSSO 3ED - EBOOK MULTIMEDIALE - VOLUME 3 (BOOKTAB)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25.10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9788808702777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BERGAMINI MASSIMO, BAROZZI GRAZIELLA, TRIFONE 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MATEMATICA.ROSSO 3ED - EBOOK MULTIMEDIALE - VOLUME 4 (BOOKTAB)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25.10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RELAZIONI INTERNAZIONALI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9788823360785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CROCETTI SIMONE, LONGHI WILLIAM VITTORE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ECONOMIA-MONDO UP LIBRO MISTO CON LIBRO DIGITALE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A. SEOCNDO BIENNIO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TRAMONTANA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38.50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RELIGIONE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9788839305930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MARINONI G CASSINOTTI M SORICE 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CUSTODI DI BELLEZZA - EBOOK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EBOOK VOLUME UNICO + UDA MULTIDISCIPLINARI DI EDUCAZIONE CIVICA E IRC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MARIETTI SCUOLA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15.55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SCIENZE MOTORIE E SPORTIVE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9788857733302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DEL NISTA PIER LUIGI, TASSELLI ANDREA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TEMPO DI SPORT ED. ARANCIONE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D'ANNA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13.18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SPAGNOLO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9788851160203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RAMOS C SANTOS MJ SANTOS G, VAIANI G TORRES 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#ESPAÑOL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2 + #GRAMÁTICA 2 + EBOOK + EASY EBOOK (SU DVD)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DE AGOSTINI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26.10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SPAGNOLO TESTI PROFESSIONALI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9788808799425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PIEROZZI LAURA, CAMPOS CABRERO SONIA, SALVAGGIO MANUELA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¡TRATO HECHO! 3ED. - VOLUME UNICO (LDM)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EL ESPAÑOL EN EL MUNDO DE LOS NEGOCIOS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36.60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STORIA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9788893247696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BERTINI FRANCO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INTERROGARE LA STORIA. CARTE, FONTI, TESTI.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2 IL SEICENTO E L'OTTOCENTO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MURSIA SCUOLA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32.80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TECNOLOGIE DELLA COMUNICAZIONE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9788861604261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GIANNA GABBI, ANGELA MORSELLI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CONNESSI IN AZIENDA (MODALITÀ DIGITALE C)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INFORMATICA E COMUNICAZIONE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PARAMOND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21.80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</w:tbl>
    <w:p>
      <w:pPr>
        <w:pageBreakBefore w:val="on"/>
      </w:pPr>
      <w:r/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rFonts w:ascii="Verdana" w:hAnsi="Verdana" w:eastAsia="Verdana" w:cs="Verdana"/>
          <w:color w:val="FFFFFF"/>
          <w:sz w:val="2"/>
          <w:szCs w:val="2"/>
          <w:shd w:val="clear" w:color="auto" w:fill="FFFFFF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3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ADRIANO OLIVETTI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RELAZIONI INTERNAZIONALI PER IL MARKETING- TRIENNIO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73100 LECCE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</w:tc>
        <w:tc>
          <w:tcPr>
            <w:tcW w:w="0" w:type="auto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LETD08000R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ELENCO DEI LIBRI DI TESTO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ADOTTATI O CONSIGLIATI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Anno Scolastico 2026/2027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3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  <w:tc>
          <w:tcPr>
            <w:tcW w:w="0" w:type="auto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Classe: 4 BRIM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Corso: RELAZIONI INTERNAZIONALI INGLESE/SPAGNOLO/TEDESCO</w:t>
            </w:r>
          </w:p>
        </w:tc>
        <w:tc>
          <w:tcPr>
            <w:gridSpan w:val="5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Materia/Disciplina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Codice Volume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Autore/Curatore/Traduttore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Titolo / Sottotitolo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Vol.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Tipo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Prezzo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Nuova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Adoz.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Da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Acq.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123" w:after="123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3"/>
                <w:sz w:val="25"/>
                <w:szCs w:val="25"/>
              </w:rPr>
              <w:t xml:space="preserve">Cons.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DIRITTO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9788823376670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CAPILUPPI MARCO, D'AMELIO MARIA GIOVANNA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PASSAPORTO DI DIRITTO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TRAMONTANA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37.80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ECONOMIA AZIENDALE TRIENNIO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9788823384255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BARALE LUCIA, NAZZARO LUCIA, RASCIONI STEFANO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IMPRESA MARKETING E MONDO SMART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2 + QUADRO DEI CONTI 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TRAMONTANA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36.60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INGLESE GRAMMATICA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9788841651858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BONOMI MAURETTA, BELOTTI MANUEL, MORGAN JAMES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STAY CONNECTED + COMPANION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EUROPASS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30.40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INGLESE TESTI PROFESSIONALI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9788808420220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SCAGLIARINI MICHELA, GRALTON KATE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BUSINESS FOR THE FUTURE - VOLUME UNICO (LDM)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BUILDING SKILLS IN A SUSTAINABLE WORLD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37.80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ITALIANO ANTOLOGIE E STORIA LETTERATURA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9788808830647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PANEBIANCO BEATRICE, GINEPRINI MARIO, SEMINARA SIMONA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VIVERE LA LETTERATURA 2ED. - VOL. 2 (LDM)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DAL SEICENTO AL PRIMO OTTOCENTO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31.60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9788808405333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BERGAMINI MASSIMO, BAROZZI GRAZIELLA, TRIFONE 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MATEMATICA.ROSSO 3ED - EBOOK MULTIMEDIALE - VOLUME 3 (BOOKTAB)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25.10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9788808702777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BERGAMINI MASSIMO, BAROZZI GRAZIELLA, TRIFONE 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MATEMATICA.ROSSO 3ED - EBOOK MULTIMEDIALE - VOLUME 4 (BOOKTAB)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25.10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RELAZIONI INTERNAZIONALI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9788823360785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CROCETTI SIMONE, LONGHI WILLIAM VITTORE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ECONOMIA-MONDO UP LIBRO MISTO CON LIBRO DIGITALE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A. SEOCNDO BIENNIO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TRAMONTANA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38.50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RELIGIONE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9788839305930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MARINONI G CASSINOTTI M SORICE 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CUSTODI DI BELLEZZA - EBOOK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EBOOK VOLUME UNICO + UDA MULTIDISCIPLINARI DI EDUCAZIONE CIVICA E IRC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MARIETTI SCUOLA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15.55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SCIENZE MOTORIE E SPORTIVE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9788857733302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DEL NISTA PIER LUIGI, TASSELLI ANDREA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TEMPO DI SPORT ED. ARANCIONE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D'ANNA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13.18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SPAGNOLO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9788851160203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RAMOS C SANTOS MJ SANTOS G, VAIANI G TORRES 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#ESPAÑOL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2 + #GRAMÁTICA 2 + EBOOK + EASY EBOOK (SU DVD)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DE AGOSTINI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26.10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SPAGNOLO TESTI PROFESSIONALI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9788808799425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PIEROZZI LAURA, CAMPOS CABRERO SONIA, SALVAGGIO MANUELA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¡TRATO HECHO! 3ED. - VOLUME UNICO (LDM)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EL ESPAÑOL EN EL MUNDO DE LOS NEGOCIOS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36.60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STORIA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9788893247696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BERTINI FRANCO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INTERROGARE LA STORIA. CARTE, FONTI, TESTI.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2 IL SEICENTO E L'OTTOCENTO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MURSIA SCUOLA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32.80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TECNOLOGIE DELLA COMUNICAZIONE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9788861604261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GIANNA GABBI, ANGELA MORSELLI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CONNESSI IN AZIENDA (MODALITÀ DIGITALE C)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INFORMATICA E COMUNICAZIONE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PARAMOND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21.80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TEDESCO BIENNIO CORSI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9788858354506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MONTALI GABRIELLA, MANDELLI DANIELA, CZERNOHOUS LINZI NADJA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TUTORIAL DEUTSCH VOL.A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EDIZIONE IN DUE VOLUMI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LOESCHER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36.10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</w:tbl>
    <w:p>
      <w:pPr>
        <w:pageBreakBefore w:val="on"/>
      </w:pPr>
      <w:r/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rFonts w:ascii="Verdana" w:hAnsi="Verdana" w:eastAsia="Verdana" w:cs="Verdana"/>
          <w:color w:val="FFFFFF"/>
          <w:sz w:val="2"/>
          <w:szCs w:val="2"/>
          <w:shd w:val="clear" w:color="auto" w:fill="FFFFFF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3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ADRIANO OLIVETTI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TURISMO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73100 LECCE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</w:tc>
        <w:tc>
          <w:tcPr>
            <w:tcW w:w="0" w:type="auto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LETD08000R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ELENCO DEI LIBRI DI TESTO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ADOTTATI O CONSIGLIATI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Anno Scolastico 2026/2027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3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  <w:tc>
          <w:tcPr>
            <w:tcW w:w="0" w:type="auto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Classe: 4 BTR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Corso: TURISMO - INGLESE/SPAGNOLO/FRANCESE</w:t>
            </w:r>
          </w:p>
        </w:tc>
        <w:tc>
          <w:tcPr>
            <w:gridSpan w:val="5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Materia/Disciplina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Codice Volume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Autore/Curatore/Traduttore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Titolo / Sottotitolo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Vol.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Tipo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Prezzo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Nuova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Adoz.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Da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Acq.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123" w:after="123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3"/>
                <w:sz w:val="25"/>
                <w:szCs w:val="25"/>
              </w:rPr>
              <w:t xml:space="preserve">Cons.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ARTE E TERRITORIO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9788863084641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DIEGOLI MARIO, HERNANDEZ SAVERIO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ARTE E TERRITORIO M B + CONT DIGIT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2 - DAL RINASCIMENTO AL NEOCLASSICISMO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ELECTA SCUOLA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24.88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DIRITTO E LEGISLAZIONE TURISTICA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9788823380882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CAPILUPPI MARCO, D'AMELIO MARIA GIOVANNA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ORIENTATI AL TURISMO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TRAMONTANA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33.60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DISCIPLINE TURISTICHE E AZIENDALI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9788824786249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AGUSANI NELLO, CAMMISA FILOMENA, MATRISCIANO PAOLO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 T A DISCIPLINE TURISTICHE E AZIENDALI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4 - 4° ED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SCUOLA &amp; AZIENDA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35.30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FRANCESE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3277450245962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GALLON FABIENNE, MATHIEU-BENOIT EMILIE, LE BOUGNEC JEAN-THIERRY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PROFILS 1 + UN MONDE QUI BOUGE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MOTIVATION, INTERACTION, MEDIATION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HACHETTE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25.10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FRANCESE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9782017251996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GALLON FABIENNE, MATHIEU-BENOIT EMILIE, LE BOUGNEC JEAN-THIERRY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PROFILS 2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MOTIVATION, INTERACTION, MEDIATION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HACHETTE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25.10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GEOGRAFIA TURISTICA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9788851146986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BIANCHI S KOEHLER 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SCOPRI L'ITALIA - L'EUROPA - IL MONDO-EBOOK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EBOOK SCOPRI L'EUROPA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DE AGOSTINI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22.05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INGLESE GRAMMATICA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9788841651858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BONOMI MAURETTA, BELOTTI MANUEL, MORGAN JAMES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STAY CONNECTED + COMPANION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EUROPASS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30.40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INGLESE TESTI PROFESSIONALI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9788838329852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BADONE, FINELLO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BOOK NOW! - LIBRO MISTO CON LIBRO DIGITALE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+ FASCICOLO INVALSI ED ESAME DI STATO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RIZZOLI LANGUAGES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35.10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ITALIANO ANTOLOGIE E STORIA LETTERATURA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9788808830647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PANEBIANCO BEATRICE, GINEPRINI MARIO, SEMINARA SIMONA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VIVERE LA LETTERATURA 2ED. - VOL. 2 (LDM)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DAL SEICENTO AL PRIMO OTTOCENTO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31.60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9788808405333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BERGAMINI MASSIMO, BAROZZI GRAZIELLA, TRIFONE 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MATEMATICA.ROSSO 3ED - EBOOK MULTIMEDIALE - VOLUME 3 (BOOKTAB)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25.10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9788808702777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BERGAMINI MASSIMO, BAROZZI GRAZIELLA, TRIFONE 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MATEMATICA.ROSSO 3ED - EBOOK MULTIMEDIALE - VOLUME 4 (BOOKTAB)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25.10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RELIGIONE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9788839305930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MARINONI G CASSINOTTI M SORICE 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CUSTODI DI BELLEZZA - EBOOK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EBOOK VOLUME UNICO + UDA MULTIDISCIPLINARI DI EDUCAZIONE CIVICA E IRC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MARIETTI SCUOLA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15.55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SCIENZE MOTORIE E SPORTIVE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9788857733302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DEL NISTA PIER LUIGI, TASSELLI ANDREA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TEMPO DI SPORT ED. ARANCIONE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D'ANNA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13.18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SPAGNOLO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9788851160203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RAMOS C SANTOS MJ SANTOS G, VAIANI G TORRES 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#ESPAÑOL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2 + #GRAMÁTICA 2 + EBOOK + EASY EBOOK (SU DVD)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DE AGOSTINI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26.10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SPAGNOLO TESTI PROFESSIONALI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9788858338209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CERVI MARTA, MONTAGNA SIMONETTA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PRÓXIMA PARADA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CURSO DE ESPAÑOL PARA EL TURISMO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LOESCHER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33.80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STORIA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9788893247696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BERTINI FRANCO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INTERROGARE LA STORIA. CARTE, FONTI, TESTI.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2 IL SEICENTO E L'OTTOCENTO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MURSIA SCUOLA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32.80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</w:tbl>
    <w:p>
      <w:pPr>
        <w:pageBreakBefore w:val="on"/>
      </w:pPr>
      <w:r/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rFonts w:ascii="Verdana" w:hAnsi="Verdana" w:eastAsia="Verdana" w:cs="Verdana"/>
          <w:color w:val="FFFFFF"/>
          <w:sz w:val="2"/>
          <w:szCs w:val="2"/>
          <w:shd w:val="clear" w:color="auto" w:fill="FFFFFF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3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ADRIANO OLIVETTI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TURISMO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73100 LECCE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</w:tc>
        <w:tc>
          <w:tcPr>
            <w:tcW w:w="0" w:type="auto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LETD08000R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ELENCO DEI LIBRI DI TESTO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ADOTTATI O CONSIGLIATI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Anno Scolastico 2026/2027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3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  <w:tc>
          <w:tcPr>
            <w:tcW w:w="0" w:type="auto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Classe: 4 BTR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Corso: TURISMO - INGLESE/SPAGNOLO/TEDESCO</w:t>
            </w:r>
          </w:p>
        </w:tc>
        <w:tc>
          <w:tcPr>
            <w:gridSpan w:val="5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Materia/Disciplina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Codice Volume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Autore/Curatore/Traduttore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Titolo / Sottotitolo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Vol.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Tipo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Prezzo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Nuova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Adoz.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Da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Acq.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123" w:after="123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3"/>
                <w:sz w:val="25"/>
                <w:szCs w:val="25"/>
              </w:rPr>
              <w:t xml:space="preserve">Cons.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ARTE E TERRITORIO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9788863084641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DIEGOLI MARIO, HERNANDEZ SAVERIO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ARTE E TERRITORIO M B + CONT DIGIT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2 - DAL RINASCIMENTO AL NEOCLASSICISMO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ELECTA SCUOLA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24.88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DIRITTO E LEGISLAZIONE TURISTICA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9788823380882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CAPILUPPI MARCO, D'AMELIO MARIA GIOVANNA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ORIENTATI AL TURISMO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TRAMONTANA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33.60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DISCIPLINE TURISTICHE E AZIENDALI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9788824786249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AGUSANI NELLO, CAMMISA FILOMENA, MATRISCIANO PAOLO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 T A DISCIPLINE TURISTICHE E AZIENDALI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4 - 4° ED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SCUOLA &amp; AZIENDA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35.30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GEOGRAFIA TURISTICA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9788851146986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BIANCHI S KOEHLER 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SCOPRI L'ITALIA - L'EUROPA - IL MONDO-EBOOK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EBOOK SCOPRI L'EUROPA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DE AGOSTINI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22.05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INGLESE GRAMMATICA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9788899673079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JORDAN, FIOCCHI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NEW GRAMMAR FILES + DVD (COD CD 50227)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TRINITY WHITEBRIDGE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26.00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INGLESE TESTI PROFESSIONALI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9788838329852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BADONE, FINELLO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BOOK NOW! - LIBRO MISTO CON LIBRO DIGITALE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+ FASCICOLO INVALSI ED ESAME DI STATO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RIZZOLI LANGUAGES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35.10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ITALIANO ANTOLOGIE E STORIA LETTERATURA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9788808830647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PANEBIANCO BEATRICE, GINEPRINI MARIO, SEMINARA SIMONA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VIVERE LA LETTERATURA 2ED. - VOL. 2 (LDM)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DAL SEICENTO AL PRIMO OTTOCENTO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31.60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9788808405333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BERGAMINI MASSIMO, BAROZZI GRAZIELLA, TRIFONE 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MATEMATICA.ROSSO 3ED - EBOOK MULTIMEDIALE - VOLUME 3 (BOOKTAB)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25.10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9788808702777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BERGAMINI MASSIMO, BAROZZI GRAZIELLA, TRIFONE 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MATEMATICA.ROSSO 3ED - EBOOK MULTIMEDIALE - VOLUME 4 (BOOKTAB)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25.10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RELIGIONE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9788839305930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MARINONI G CASSINOTTI M SORICE 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CUSTODI DI BELLEZZA - EBOOK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EBOOK VOLUME UNICO + UDA MULTIDISCIPLINARI DI EDUCAZIONE CIVICA E IRC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MARIETTI SCUOLA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15.55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SCIENZE MOTORIE E SPORTIVE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9788857733302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DEL NISTA PIER LUIGI, TASSELLI ANDREA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TEMPO DI SPORT ED. ARANCIONE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D'ANNA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13.18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SPAGNOLO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9788851160203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RAMOS C SANTOS MJ SANTOS G, VAIANI G TORRES 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#ESPAÑOL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2 + #GRAMÁTICA 2 + EBOOK + EASY EBOOK (SU DVD)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DE AGOSTINI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26.10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SPAGNOLO TESTI PROFESSIONALI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9788858338209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CERVI MARTA, MONTAGNA SIMONETTA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PRÓXIMA PARADA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CURSO DE ESPAÑOL PARA EL TURISMO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LOESCHER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33.80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STORIA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9788893247696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BERTINI FRANCO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INTERROGARE LA STORIA. CARTE, FONTI, TESTI.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2 IL SEICENTO E L'OTTOCENTO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MURSIA SCUOLA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32.80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TEDESCO BIENNIO CORSI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9788858354506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MONTALI GABRIELLA, MANDELLI DANIELA, CZERNOHOUS LINZI NADJA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TUTORIAL DEUTSCH VOL.A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EDIZIONE IN DUE VOLUMI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LOESCHER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36.10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</w:tbl>
    <w:p>
      <w:pPr>
        <w:pageBreakBefore w:val="on"/>
      </w:pPr>
      <w:r/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rFonts w:ascii="Verdana" w:hAnsi="Verdana" w:eastAsia="Verdana" w:cs="Verdana"/>
          <w:color w:val="FFFFFF"/>
          <w:sz w:val="2"/>
          <w:szCs w:val="2"/>
          <w:shd w:val="clear" w:color="auto" w:fill="FFFFFF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3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ADRIANO OLIVETTI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TURISMO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73100 LECCE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</w:tc>
        <w:tc>
          <w:tcPr>
            <w:tcW w:w="0" w:type="auto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LETD08000R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ELENCO DEI LIBRI DI TESTO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ADOTTATI O CONSIGLIATI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Anno Scolastico 2026/2027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3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  <w:tc>
          <w:tcPr>
            <w:tcW w:w="0" w:type="auto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Classe: 5 ATR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Corso: TURISMO - INGLESE/FRANCESE/SPAGNOLO</w:t>
            </w:r>
          </w:p>
        </w:tc>
        <w:tc>
          <w:tcPr>
            <w:gridSpan w:val="5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Materia/Disciplina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Codice Volume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Autore/Curatore/Traduttore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Titolo / Sottotitolo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Vol.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Tipo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Prezzo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Nuova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Adoz.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Da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Acq.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123" w:after="123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3"/>
                <w:sz w:val="25"/>
                <w:szCs w:val="25"/>
              </w:rPr>
              <w:t xml:space="preserve">Cons.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ARTE E TERRITORIO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9788863084689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DIEGOLI MARIO, HERNANDEZ SAVERIO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ARTE E TERRITORIO M B + CONT DIGIT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3 - DAL NEOCLASSICISMO A OGGI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ELECTA SCUOLA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28.16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DIRITTO E LEGISLAZIONE TURISTICA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9788823353688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CAPILUPPI MARCO, D'AMELIO MARIA GIOVANNA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TURISMO E LE SUE REGOLE PIU' (IL) - LIBRO MISTO CON HUB LIBRO YOUNG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VOL. 5° ANNO + HUB YOUNG + HUB KIT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TRAMONTANA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31.00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DISCIPLINE TURISTICHE E AZIENDALI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9788824786287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AGUSANI NELLO, CAMMISA FILOMENA, MATRISCIANO PAOLO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 T A DISCIPLINE TURISTICHE E AZIENDALI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5 + ESAME DI STATO - 4° ED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SCUOLA &amp; AZIENDA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36.70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FRANCESE CIVILTA'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9788841651841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DOVERI SIMONETTA, JEANNINE REGINE, GUILMAULT SARAH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DECOUVRIR LA FRANCE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EUROPASS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20.50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FRANCESE TESTI PROFESSIONALI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9788874858545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PARODI LIDIA, VALLACCO MARINA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EN VOYAGE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UNICO + RÉSSOURCES POUR RÉVISER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JUVENILIA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36.80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GEOGRAFIA TURISTICA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9788851146993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BIANCHI S KOEHLER 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SCOPRI L'ITALIA - L'EUROPA - IL MONDO-EBOOK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EBOOK SCOPRI IL MONDO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DE AGOSTINI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22.05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INGLESE GRAMMATICA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9788899673079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JORDAN, FIOCCHI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NEW GRAMMAR FILES + DVD (COD CD 50227)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TRINITY WHITEBRIDGE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26.00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INGLESE TESTI PROFESSIONALI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9788838329852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BADONE, FINELLO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BOOK NOW! - LIBRO MISTO CON LIBRO DIGITALE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+ FASCICOLO INVALSI ED ESAME DI STATO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RIZZOLI LANGUAGES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35.10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ITALIANO ANTOLOGIE E STORIA LETTERATURA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9788808892140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PANEBIANCO BEATRICE, GINEPRINI MARIO, SEMINARA SIMONA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VIVERE LA LETTERATURA 2ED. - VOL. 3 (LDM)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DAL SECONDO OTTOCENTO A OGGI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40.10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9788808651297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BERGAMINI MASSIMO, BAROZZI GRAZIELLA, TRIFONE 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MATEMATICA.ROSSO 3ED. - EBOOK MULTIMEDIALE VOLUME 5 (ONLINE E OFFLINE)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25.00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 CORSI (2? BIENNIO + 5? ANNO)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9788808702777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BERGAMINI MASSIMO, BAROZZI GRAZIELLA, TRIFONE 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MATEMATICA.ROSSO 3ED - EBOOK MULTIMEDIALE - VOLUME 4 (BOOKTAB)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25.10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RELIGIONE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9788839304025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MARINONI G CASSINOTTI M SORICE 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CUSTODI DI BELLEZZA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UNICO + UDA MULTIDISCIPLINARI DI EDUCAZIONE CIVICA E IRC + EBOOK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MARIETTI SCUOLA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20.00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SCIENZE MOTORIE E SPORTIVE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9788857792712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DEL NISTA PIER LUIGI, TASSELLI ANDREA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TEMPO DI SPORT ED. VERDE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D'ANNA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26.20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SPAGNOLO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9788808776594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POLETTINI CARLA, NAVARRO JOSÉ PÉREZ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SOMOS2030 - VOLUME 2 (LDM)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SEGUNDA EDICIÓN DE JUNTOS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22.20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SPAGNOLO CIVILTA'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9788808220233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PIEROZZI LAURA, CAMPOS CABREO SONIA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VUELTA POR LA CULTURA HISPANA (UNA) 3ED - VOLUME U (LDM)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22.50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App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STORIA CLASSI 3^, 4^, 5^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9788893247733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BERTINI FRANCO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INTERROGARE LA STORIA. CARTE, FONTI, TESTI.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3 DAL NOVECENTO A OGGI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MURSIA SCUOLA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36.10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</w:tbl>
    <w:p>
      <w:pPr>
        <w:pageBreakBefore w:val="on"/>
      </w:pPr>
      <w:r/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rFonts w:ascii="Verdana" w:hAnsi="Verdana" w:eastAsia="Verdana" w:cs="Verdana"/>
          <w:color w:val="FFFFFF"/>
          <w:sz w:val="2"/>
          <w:szCs w:val="2"/>
          <w:shd w:val="clear" w:color="auto" w:fill="FFFFFF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3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ADRIANO OLIVETTI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TURISMO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73100 LECCE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</w:tc>
        <w:tc>
          <w:tcPr>
            <w:tcW w:w="0" w:type="auto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LETD08000R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ELENCO DEI LIBRI DI TESTO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ADOTTATI O CONSIGLIATI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Anno Scolastico 2026/2027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3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  <w:tc>
          <w:tcPr>
            <w:tcW w:w="0" w:type="auto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Classe: 5 ATR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Corso: TURISMO - INGLESE/FRANCESE/TEDESCO</w:t>
            </w:r>
          </w:p>
        </w:tc>
        <w:tc>
          <w:tcPr>
            <w:gridSpan w:val="5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Materia/Disciplina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Codice Volume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Autore/Curatore/Traduttore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Titolo / Sottotitolo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Vol.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Tipo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Prezzo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Nuova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Adoz.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Da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Acq.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123" w:after="123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3"/>
                <w:sz w:val="25"/>
                <w:szCs w:val="25"/>
              </w:rPr>
              <w:t xml:space="preserve">Cons.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ARTE E TERRITORIO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9788863084689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DIEGOLI MARIO, HERNANDEZ SAVERIO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ARTE E TERRITORIO M B + CONT DIGIT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3 - DAL NEOCLASSICISMO A OGGI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ELECTA SCUOLA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28.16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DIRITTO E LEGISLAZIONE TURISTICA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9788823353688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CAPILUPPI MARCO, D'AMELIO MARIA GIOVANNA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TURISMO E LE SUE REGOLE PIU' (IL) - LIBRO MISTO CON HUB LIBRO YOUNG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VOL. 5° ANNO + HUB YOUNG + HUB KIT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TRAMONTANA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31.00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DISCIPLINE TURISTICHE E AZIENDALI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9788824786287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AGUSANI NELLO, CAMMISA FILOMENA, MATRISCIANO PAOLO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 T A DISCIPLINE TURISTICHE E AZIENDALI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5 + ESAME DI STATO - 4° ED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SCUOLA &amp; AZIENDA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36.70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FRANCESE CIVILTA'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9788841651841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DOVERI SIMONETTA, JEANNINE REGINE, GUILMAULT SARAH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DECOUVRIR LA FRANCE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EUROPASS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20.50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FRANCESE TESTI PROFESSIONALI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9788874858545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PARODI LIDIA, VALLACCO MARINA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EN VOYAGE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UNICO + RÉSSOURCES POUR RÉVISER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JUVENILIA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36.80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GEOGRAFIA TURISTICA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9788851146993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BIANCHI S KOEHLER 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SCOPRI L'ITALIA - L'EUROPA - IL MONDO-EBOOK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EBOOK SCOPRI IL MONDO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DE AGOSTINI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22.05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INGLESE GRAMMATICA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9788899673079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JORDAN, FIOCCHI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NEW GRAMMAR FILES + DVD (COD CD 50227)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TRINITY WHITEBRIDGE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26.00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INGLESE TESTI PROFESSIONALI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9788838329852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BADONE, FINELLO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BOOK NOW! - LIBRO MISTO CON LIBRO DIGITALE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+ FASCICOLO INVALSI ED ESAME DI STATO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RIZZOLI LANGUAGES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35.10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ITALIANO ANTOLOGIE E STORIA LETTERATURA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9788808892140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PANEBIANCO BEATRICE, GINEPRINI MARIO, SEMINARA SIMONA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VIVERE LA LETTERATURA 2ED. - VOL. 3 (LDM)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DAL SECONDO OTTOCENTO A OGGI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40.10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9788808651297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BERGAMINI MASSIMO, BAROZZI GRAZIELLA, TRIFONE 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MATEMATICA.ROSSO 3ED. - EBOOK MULTIMEDIALE VOLUME 5 (ONLINE E OFFLINE)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25.00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 CORSI (2? BIENNIO + 5? ANNO)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9788808702777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BERGAMINI MASSIMO, BAROZZI GRAZIELLA, TRIFONE 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MATEMATICA.ROSSO 3ED - EBOOK MULTIMEDIALE - VOLUME 4 (BOOKTAB)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25.10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RELIGIONE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9788839304025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MARINONI G CASSINOTTI M SORICE 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CUSTODI DI BELLEZZA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UNICO + UDA MULTIDISCIPLINARI DI EDUCAZIONE CIVICA E IRC + EBOOK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MARIETTI SCUOLA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20.00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SCIENZE MOTORIE E SPORTIVE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9788857792712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DEL NISTA PIER LUIGI, TASSELLI ANDREA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TEMPO DI SPORT ED. VERDE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D'ANNA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26.20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STORIA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9788893247733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BERTINI FRANCO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INTERROGARE LA STORIA. CARTE, FONTI, TESTI.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3 DAL NOVECENTO A OGGI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MURSIA SCUOLA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36.10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TEDESCO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9788858341506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MOTTA GIORGIO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LINEAR KOMPAKT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LEHRWERK FÜR DEUTSCH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LOESCHER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37.00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</w:tbl>
    <w:p>
      <w:pPr>
        <w:pageBreakBefore w:val="on"/>
      </w:pPr>
      <w:r/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rFonts w:ascii="Verdana" w:hAnsi="Verdana" w:eastAsia="Verdana" w:cs="Verdana"/>
          <w:color w:val="FFFFFF"/>
          <w:sz w:val="2"/>
          <w:szCs w:val="2"/>
          <w:shd w:val="clear" w:color="auto" w:fill="FFFFFF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3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ADRIANO OLIVETTI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TURISMO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73100 LECCE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</w:tc>
        <w:tc>
          <w:tcPr>
            <w:tcW w:w="0" w:type="auto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LETD08000R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ELENCO DEI LIBRI DI TESTO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ADOTTATI O CONSIGLIATI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Anno Scolastico 2026/2027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3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  <w:tc>
          <w:tcPr>
            <w:tcW w:w="0" w:type="auto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Classe: 5 BTR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Corso: TURISMO - INGLESE/SPAGNOLO/FRANCESE</w:t>
            </w:r>
          </w:p>
        </w:tc>
        <w:tc>
          <w:tcPr>
            <w:gridSpan w:val="5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Materia/Disciplina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Codice Volume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Autore/Curatore/Traduttore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Titolo / Sottotitolo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Vol.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Tipo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Prezzo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Nuova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Adoz.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Da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Acq.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123" w:after="123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3"/>
                <w:sz w:val="25"/>
                <w:szCs w:val="25"/>
              </w:rPr>
              <w:t xml:space="preserve">Cons.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ARTE E TERRITORIO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9788863084689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DIEGOLI MARIO, HERNANDEZ SAVERIO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ARTE E TERRITORIO M B + CONT DIGIT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3 - DAL NEOCLASSICISMO A OGGI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ELECTA SCUOLA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28.16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DIRITTO E LEGISLAZIONE TURISTICA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9788823353688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CAPILUPPI MARCO, D'AMELIO MARIA GIOVANNA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TURISMO E LE SUE REGOLE PIU' (IL) - LIBRO MISTO CON HUB LIBRO YOUNG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VOL. 5° ANNO + HUB YOUNG + HUB KIT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TRAMONTANA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31.00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DISCIPLINE TURISTICHE E AZIENDALI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9788824786287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AGUSANI NELLO, CAMMISA FILOMENA, MATRISCIANO PAOLO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 T A DISCIPLINE TURISTICHE E AZIENDALI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5 + ESAME DI STATO - 4° ED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SCUOLA &amp; AZIENDA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36.70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FRANCESE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9788808464781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COCTON MARIE-NOELLE, GIACHINO LUCA, BARACCO CARLA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PAS À PAS 2ED. DI ÉTAPES - VOL. 2 (LDM)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29.60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FRANCESE CIVILTA'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9788841651841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DOVERI SIMONETTA, JEANNINE REGINE, GUILMAULT SARAH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DECOUVRIR LA FRANCE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EUROPASS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20.50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App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GEOGRAFIA TURISTICA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9788851146993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BIANCHI S KOEHLER 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SCOPRI L'ITALIA - L'EUROPA - IL MONDO-EBOOK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EBOOK SCOPRI IL MONDO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DE AGOSTINI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22.05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INGLESE GRAMMATICA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9788899673079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JORDAN, FIOCCHI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NEW GRAMMAR FILES + DVD (COD CD 50227)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TRINITY WHITEBRIDGE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26.00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INGLESE TESTI PROFESSIONALI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9788838329852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BADONE, FINELLO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BOOK NOW! - LIBRO MISTO CON LIBRO DIGITALE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+ FASCICOLO INVALSI ED ESAME DI STATO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RIZZOLI LANGUAGES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35.10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ITALIANO ANTOLOGIE E STORIA LETTERATURA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9788808892140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PANEBIANCO BEATRICE, GINEPRINI MARIO, SEMINARA SIMONA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VIVERE LA LETTERATURA 2ED. - VOL. 3 (LDM)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DAL SECONDO OTTOCENTO A OGGI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40.10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9788808651297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BERGAMINI MASSIMO, BAROZZI GRAZIELLA, TRIFONE 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MATEMATICA.ROSSO 3ED. - EBOOK MULTIMEDIALE VOLUME 5 (ONLINE E OFFLINE)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25.00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 CORSI (2? BIENNIO + 5? ANNO)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9788808702777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BERGAMINI MASSIMO, BAROZZI GRAZIELLA, TRIFONE 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MATEMATICA.ROSSO 3ED - EBOOK MULTIMEDIALE - VOLUME 4 (BOOKTAB)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25.10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RELIGIONE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9788839304025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MARINONI G CASSINOTTI M SORICE 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CUSTODI DI BELLEZZA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UNICO + UDA MULTIDISCIPLINARI DI EDUCAZIONE CIVICA E IRC + EBOOK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MARIETTI SCUOLA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20.00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SCIENZE MOTORIE E SPORTIVE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9788857792712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DEL NISTA PIER LUIGI, TASSELLI ANDREA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TEMPO DI SPORT ED. VERDE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D'ANNA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26.20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SPAGNOLO TESTI PROFESSIONALI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9788858338209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CERVI MARTA, MONTAGNA SIMONETTA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PRÓXIMA PARADA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CURSO DE ESPAÑOL PARA EL TURISMO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LOESCHER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33.80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STORIA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9788893247733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BERTINI FRANCO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INTERROGARE LA STORIA. CARTE, FONTI, TESTI.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3 DAL NOVECENTO A OGGI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MURSIA SCUOLA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36.10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</w:tbl>
    <w:p>
      <w:pPr>
        <w:pageBreakBefore w:val="on"/>
      </w:pPr>
      <w:r/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rFonts w:ascii="Verdana" w:hAnsi="Verdana" w:eastAsia="Verdana" w:cs="Verdana"/>
          <w:color w:val="FFFFFF"/>
          <w:sz w:val="2"/>
          <w:szCs w:val="2"/>
          <w:shd w:val="clear" w:color="auto" w:fill="FFFFFF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3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ADRIANO OLIVETTI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TURISMO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73100 LECCE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</w:tc>
        <w:tc>
          <w:tcPr>
            <w:tcW w:w="0" w:type="auto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LETD08000R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ELENCO DEI LIBRI DI TESTO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ADOTTATI O CONSIGLIATI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Anno Scolastico 2026/2027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3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  <w:tc>
          <w:tcPr>
            <w:tcW w:w="0" w:type="auto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 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Classe: 5 BTR</w:t>
            </w:r>
          </w:p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Corso: TURISMO - INGLESE/SPAGNOLO/TEDESCO</w:t>
            </w:r>
          </w:p>
        </w:tc>
        <w:tc>
          <w:tcPr>
            <w:gridSpan w:val="5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Materia/Disciplina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Codice Volume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Autore/Curatore/Traduttore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Titolo / Sottotitolo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Vol.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Tipo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Prezzo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Nuova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Adoz.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Da</w:t>
            </w: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br/>
              <w:t xml:space="preserve">Acq.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123" w:after="123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3"/>
                <w:sz w:val="25"/>
                <w:szCs w:val="25"/>
              </w:rPr>
              <w:t xml:space="preserve">Cons.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ARTE E TERRITORIO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9788863084689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DIEGOLI MARIO, HERNANDEZ SAVERIO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ARTE E TERRITORIO M B + CONT DIGIT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3 - DAL NEOCLASSICISMO A OGGI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ELECTA SCUOLA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28.16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DIRITTO E LEGISLAZIONE TURISTICA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9788823353688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CAPILUPPI MARCO, D'AMELIO MARIA GIOVANNA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TURISMO E LE SUE REGOLE PIU' (IL) - LIBRO MISTO CON HUB LIBRO YOUNG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VOL. 5° ANNO + HUB YOUNG + HUB KIT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TRAMONTANA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31.00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DISCIPLINE TURISTICHE E AZIENDALI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9788824786287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AGUSANI NELLO, CAMMISA FILOMENA, MATRISCIANO PAOLO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 T A DISCIPLINE TURISTICHE E AZIENDALI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5 + ESAME DI STATO - 4° ED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SCUOLA &amp; AZIENDA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36.70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GEOGRAFIA TURISTICA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9788851146993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BIANCHI S KOEHLER 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SCOPRI L'ITALIA - L'EUROPA - IL MONDO-EBOOK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EBOOK SCOPRI IL MONDO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DE AGOSTINI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22.05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INGLESE GRAMMATICA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9788899673079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JORDAN, FIOCCHI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NEW GRAMMAR FILES + DVD (COD CD 50227)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TRINITY WHITEBRIDGE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26.00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INGLESE TESTI PROFESSIONALI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9788838329852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BADONE, FINELLO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BOOK NOW! - LIBRO MISTO CON LIBRO DIGITALE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+ FASCICOLO INVALSI ED ESAME DI STATO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RIZZOLI LANGUAGES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35.10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ITALIANO ANTOLOGIE E STORIA LETTERATURA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9788808892140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PANEBIANCO BEATRICE, GINEPRINI MARIO, SEMINARA SIMONA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VIVERE LA LETTERATURA 2ED. - VOL. 3 (LDM)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DAL SECONDO OTTOCENTO A OGGI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40.10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9788808651297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BERGAMINI MASSIMO, BAROZZI GRAZIELLA, TRIFONE 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MATEMATICA.ROSSO 3ED. - EBOOK MULTIMEDIALE VOLUME 5 (ONLINE E OFFLINE)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25.00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 CORSI (2? BIENNIO + 5? ANNO)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9788808702777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BERGAMINI MASSIMO, BAROZZI GRAZIELLA, TRIFONE 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MATEMATICA.ROSSO 3ED - EBOOK MULTIMEDIALE - VOLUME 4 (BOOKTAB)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ZANICHELLI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25.10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RELIGIONE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9788839304025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MARINONI G CASSINOTTI M SORICE 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CUSTODI DI BELLEZZA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UNICO + UDA MULTIDISCIPLINARI DI EDUCAZIONE CIVICA E IRC + EBOOK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MARIETTI SCUOLA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20.00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SCIENZE MOTORIE E SPORTIVE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9788857792712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DEL NISTA PIER LUIGI, TASSELLI ANDREA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TEMPO DI SPORT ED. VERDE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D'ANNA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26.20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SPAGNOLO TESTI PROFESSIONALI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9788858338209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CERVI MARTA, MONTAGNA SIMONETTA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PRÓXIMA PARADA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CURSO DE ESPAÑOL PARA EL TURISMO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LOESCHER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33.80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STORIA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9788893247733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BERTINI FRANCO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INTERROGARE LA STORIA. CARTE, FONTI, TESTI.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VOLUME 3 DAL NOVECENTO A OGGI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MURSIA SCUOLA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36.10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Si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TEDESCO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9788858341506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MOTTA GIORGIO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LINEAR KOMPAKT </w:t>
            </w:r>
            <w:r>
              <w:rPr>
                <w:rFonts w:ascii="Verdana" w:hAnsi="Verdana" w:eastAsia="Verdana" w:cs="Verdana"/>
                <w:i/>
                <w:iCs/>
                <w:spacing w:val="0"/>
                <w:color w:val="000000"/>
                <w:position w:val="-2"/>
                <w:sz w:val="16"/>
                <w:szCs w:val="16"/>
              </w:rPr>
              <w:t xml:space="preserve">LEHRWERK FÜR DEUTSCH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U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B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LOESCHER EDITORE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37.00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.5" w:type="dxa"/>
              <w:left w:w="123.3375" w:type="dxa"/>
              <w:bottom w:w="1.5" w:type="dxa"/>
              <w:right w:w="123.3375" w:type="dxa"/>
            </w:tcMar>
            <w:vAlign w:val="center"/>
          </w:tcPr>
          <w:p>
            <w:pPr>
              <w:widowControl w:val="on"/>
              <w:pBdr/>
              <w:spacing w:before="80" w:after="80" w:line="240" w:lineRule="auto"/>
              <w:ind w:left="0" w:right="0"/>
              <w:jc w:val="left"/>
              <w:textAlignment w:val="center"/>
            </w:pPr>
            <w:r>
              <w:rPr>
                <w:rFonts w:ascii="Verdana" w:hAnsi="Verdana" w:eastAsia="Verdana" w:cs="Verdana"/>
                <w:spacing w:val="0"/>
                <w:color w:val="000000"/>
                <w:position w:val="-2"/>
                <w:sz w:val="16"/>
                <w:szCs w:val="16"/>
              </w:rPr>
              <w:t xml:space="preserve">No</w:t>
            </w:r>
          </w:p>
        </w:tc>
      </w:tr>
    </w:tbl>
    <w:p>
      <w:pPr>
        <w:pageBreakBefore w:val="on"/>
      </w:pPr>
      <w:r/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rFonts w:ascii="Verdana" w:hAnsi="Verdana" w:eastAsia="Verdana" w:cs="Verdana"/>
          <w:color w:val="FFFFFF"/>
          <w:sz w:val="2"/>
          <w:szCs w:val="2"/>
          <w:shd w:val="clear" w:color="auto" w:fill="FFFFFF"/>
        </w:rPr>
        <w:t xml:space="preserve"> </w:t>
      </w:r>
    </w:p>
    <w:sectPr xmlns:w="http://schemas.openxmlformats.org/wordprocessingml/2006/main" w:rsidR="00AC197E" w:rsidRPr="00DF064E" w:rsidSect="000F6147">
      <w:pgSz w:w="16838" w:h="11906" w:orient="landscape" w:code="9"/>
      <w:pgMar w:top="1134" w:right="1134" w:bottom="1134" w:left="1134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18561">
    <w:multiLevelType w:val="hybridMultilevel"/>
    <w:lvl w:ilvl="0" w:tplc="45958668">
      <w:start w:val="1"/>
      <w:numFmt w:val="decimal"/>
      <w:lvlText w:val="%1."/>
      <w:lvlJc w:val="left"/>
      <w:pPr>
        <w:ind w:left="720" w:hanging="360"/>
      </w:pPr>
    </w:lvl>
    <w:lvl w:ilvl="1" w:tplc="45958668" w:tentative="1">
      <w:start w:val="1"/>
      <w:numFmt w:val="lowerLetter"/>
      <w:lvlText w:val="%2."/>
      <w:lvlJc w:val="left"/>
      <w:pPr>
        <w:ind w:left="1440" w:hanging="360"/>
      </w:pPr>
    </w:lvl>
    <w:lvl w:ilvl="2" w:tplc="45958668" w:tentative="1">
      <w:start w:val="1"/>
      <w:numFmt w:val="lowerRoman"/>
      <w:lvlText w:val="%3."/>
      <w:lvlJc w:val="right"/>
      <w:pPr>
        <w:ind w:left="2160" w:hanging="180"/>
      </w:pPr>
    </w:lvl>
    <w:lvl w:ilvl="3" w:tplc="45958668" w:tentative="1">
      <w:start w:val="1"/>
      <w:numFmt w:val="decimal"/>
      <w:lvlText w:val="%4."/>
      <w:lvlJc w:val="left"/>
      <w:pPr>
        <w:ind w:left="2880" w:hanging="360"/>
      </w:pPr>
    </w:lvl>
    <w:lvl w:ilvl="4" w:tplc="45958668" w:tentative="1">
      <w:start w:val="1"/>
      <w:numFmt w:val="lowerLetter"/>
      <w:lvlText w:val="%5."/>
      <w:lvlJc w:val="left"/>
      <w:pPr>
        <w:ind w:left="3600" w:hanging="360"/>
      </w:pPr>
    </w:lvl>
    <w:lvl w:ilvl="5" w:tplc="45958668" w:tentative="1">
      <w:start w:val="1"/>
      <w:numFmt w:val="lowerRoman"/>
      <w:lvlText w:val="%6."/>
      <w:lvlJc w:val="right"/>
      <w:pPr>
        <w:ind w:left="4320" w:hanging="180"/>
      </w:pPr>
    </w:lvl>
    <w:lvl w:ilvl="6" w:tplc="45958668" w:tentative="1">
      <w:start w:val="1"/>
      <w:numFmt w:val="decimal"/>
      <w:lvlText w:val="%7."/>
      <w:lvlJc w:val="left"/>
      <w:pPr>
        <w:ind w:left="5040" w:hanging="360"/>
      </w:pPr>
    </w:lvl>
    <w:lvl w:ilvl="7" w:tplc="45958668" w:tentative="1">
      <w:start w:val="1"/>
      <w:numFmt w:val="lowerLetter"/>
      <w:lvlText w:val="%8."/>
      <w:lvlJc w:val="left"/>
      <w:pPr>
        <w:ind w:left="5760" w:hanging="360"/>
      </w:pPr>
    </w:lvl>
    <w:lvl w:ilvl="8" w:tplc="45958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82">
    <w:multiLevelType w:val="hybridMultilevel"/>
    <w:lvl w:ilvl="0" w:tplc="158648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682">
    <w:abstractNumId w:val="19682"/>
  </w:num>
  <w:num w:numId="18561">
    <w:abstractNumId w:val="1856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1110128" Type="http://schemas.microsoft.com/office/2011/relationships/commentsExtended" Target="commentsExtended.xml"/><Relationship Id="rId346446871" Type="http://schemas.microsoft.com/office/2011/relationships/people" Target="people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