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CAF0" w14:textId="77777777" w:rsidR="00622188" w:rsidRPr="00184489" w:rsidRDefault="00000000" w:rsidP="0062218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it-IT"/>
        </w:rPr>
        <w:pict w14:anchorId="6047D8A9">
          <v:rect id="_x0000_s2052" alt="" style="position:absolute;margin-left:17.55pt;margin-top:8pt;width:77pt;height:77.2pt;z-index:251658240;mso-wrap-edited:f">
            <v:textbox>
              <w:txbxContent>
                <w:p w14:paraId="61CCC169" w14:textId="320CC4F0" w:rsidR="00184489" w:rsidRDefault="00184489" w:rsidP="00352B4A">
                  <w:pPr>
                    <w:spacing w:before="240" w:after="0"/>
                    <w:jc w:val="center"/>
                    <w:rPr>
                      <w:b/>
                      <w:sz w:val="20"/>
                    </w:rPr>
                  </w:pPr>
                  <w:r w:rsidRPr="00997568">
                    <w:rPr>
                      <w:b/>
                      <w:sz w:val="20"/>
                    </w:rPr>
                    <w:t>Foto</w:t>
                  </w:r>
                  <w:r>
                    <w:rPr>
                      <w:b/>
                      <w:sz w:val="20"/>
                    </w:rPr>
                    <w:t>t</w:t>
                  </w:r>
                  <w:r w:rsidRPr="00997568">
                    <w:rPr>
                      <w:b/>
                      <w:sz w:val="20"/>
                    </w:rPr>
                    <w:t>essera</w:t>
                  </w:r>
                </w:p>
                <w:p w14:paraId="0724C8B7" w14:textId="77777777" w:rsidR="00184489" w:rsidRPr="00997568" w:rsidRDefault="00184489" w:rsidP="00352B4A">
                  <w:pPr>
                    <w:spacing w:before="2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studente </w:t>
                  </w:r>
                  <w:r w:rsidR="00545F2C">
                    <w:rPr>
                      <w:b/>
                      <w:sz w:val="20"/>
                    </w:rPr>
                    <w:t>/ studentessa</w:t>
                  </w:r>
                </w:p>
              </w:txbxContent>
            </v:textbox>
          </v:rect>
        </w:pict>
      </w:r>
    </w:p>
    <w:p w14:paraId="2E364203" w14:textId="77777777" w:rsidR="00281873" w:rsidRDefault="00AA4559" w:rsidP="00281873">
      <w:pPr>
        <w:tabs>
          <w:tab w:val="left" w:pos="6081"/>
        </w:tabs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81873">
        <w:rPr>
          <w:rFonts w:asciiTheme="majorHAnsi" w:hAnsiTheme="majorHAnsi"/>
          <w:b/>
          <w:sz w:val="24"/>
          <w:szCs w:val="24"/>
        </w:rPr>
        <w:t xml:space="preserve">Alla Dirigente </w:t>
      </w:r>
      <w:r w:rsidR="00281873">
        <w:rPr>
          <w:rFonts w:asciiTheme="majorHAnsi" w:hAnsiTheme="majorHAnsi"/>
          <w:b/>
          <w:sz w:val="24"/>
          <w:szCs w:val="24"/>
        </w:rPr>
        <w:t>Scolastica</w:t>
      </w:r>
    </w:p>
    <w:p w14:paraId="728F4B6C" w14:textId="2F642A66" w:rsidR="00184489" w:rsidRPr="00281873" w:rsidRDefault="00AA4559" w:rsidP="00A63C78">
      <w:pPr>
        <w:tabs>
          <w:tab w:val="left" w:pos="6081"/>
        </w:tabs>
        <w:spacing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81873">
        <w:rPr>
          <w:rFonts w:asciiTheme="majorHAnsi" w:hAnsiTheme="majorHAnsi"/>
          <w:b/>
          <w:sz w:val="24"/>
          <w:szCs w:val="24"/>
        </w:rPr>
        <w:t xml:space="preserve">dell’ITES </w:t>
      </w:r>
      <w:r w:rsidR="00184489" w:rsidRPr="00281873">
        <w:rPr>
          <w:rFonts w:asciiTheme="majorHAnsi" w:hAnsiTheme="majorHAnsi"/>
          <w:b/>
          <w:sz w:val="24"/>
          <w:szCs w:val="24"/>
        </w:rPr>
        <w:t xml:space="preserve">“A. </w:t>
      </w:r>
      <w:r w:rsidRPr="00281873">
        <w:rPr>
          <w:rFonts w:asciiTheme="majorHAnsi" w:hAnsiTheme="majorHAnsi"/>
          <w:b/>
          <w:sz w:val="24"/>
          <w:szCs w:val="24"/>
        </w:rPr>
        <w:t>Olivetti</w:t>
      </w:r>
      <w:r w:rsidR="00184489" w:rsidRPr="00281873">
        <w:rPr>
          <w:rFonts w:asciiTheme="majorHAnsi" w:hAnsiTheme="majorHAnsi"/>
          <w:b/>
          <w:sz w:val="24"/>
          <w:szCs w:val="24"/>
        </w:rPr>
        <w:t>”</w:t>
      </w:r>
      <w:r w:rsidR="00352B4A">
        <w:rPr>
          <w:rFonts w:asciiTheme="majorHAnsi" w:hAnsiTheme="majorHAnsi"/>
          <w:b/>
          <w:sz w:val="24"/>
          <w:szCs w:val="24"/>
        </w:rPr>
        <w:t xml:space="preserve"> </w:t>
      </w:r>
      <w:r w:rsidR="00A63C78" w:rsidRPr="00281873">
        <w:rPr>
          <w:rFonts w:asciiTheme="majorHAnsi" w:hAnsiTheme="majorHAnsi"/>
          <w:b/>
          <w:sz w:val="24"/>
          <w:szCs w:val="24"/>
        </w:rPr>
        <w:t>di Lecce</w:t>
      </w:r>
    </w:p>
    <w:p w14:paraId="7E4D625F" w14:textId="77777777" w:rsidR="00A63C78" w:rsidRDefault="00A63C78" w:rsidP="00D612B4">
      <w:pPr>
        <w:tabs>
          <w:tab w:val="left" w:pos="6081"/>
        </w:tabs>
        <w:jc w:val="center"/>
        <w:rPr>
          <w:rFonts w:asciiTheme="majorHAnsi" w:hAnsiTheme="majorHAnsi"/>
          <w:b/>
          <w:sz w:val="20"/>
          <w:szCs w:val="20"/>
        </w:rPr>
      </w:pPr>
    </w:p>
    <w:p w14:paraId="79C3C554" w14:textId="77777777" w:rsidR="00A63C78" w:rsidRDefault="00A63C78" w:rsidP="00D612B4">
      <w:pPr>
        <w:tabs>
          <w:tab w:val="left" w:pos="6081"/>
        </w:tabs>
        <w:jc w:val="center"/>
        <w:rPr>
          <w:rFonts w:asciiTheme="majorHAnsi" w:hAnsiTheme="majorHAnsi"/>
          <w:b/>
          <w:sz w:val="20"/>
          <w:szCs w:val="20"/>
        </w:rPr>
      </w:pPr>
    </w:p>
    <w:p w14:paraId="66761A3B" w14:textId="77777777" w:rsidR="0077342C" w:rsidRDefault="0077342C" w:rsidP="00281873">
      <w:pPr>
        <w:tabs>
          <w:tab w:val="left" w:pos="6081"/>
        </w:tabs>
        <w:rPr>
          <w:rFonts w:asciiTheme="majorHAnsi" w:hAnsiTheme="majorHAnsi"/>
          <w:b/>
          <w:sz w:val="20"/>
          <w:szCs w:val="20"/>
        </w:rPr>
      </w:pPr>
    </w:p>
    <w:p w14:paraId="5BD926DE" w14:textId="77777777" w:rsidR="00D612B4" w:rsidRPr="00545F2C" w:rsidRDefault="00184489" w:rsidP="00047868">
      <w:pPr>
        <w:tabs>
          <w:tab w:val="left" w:pos="6081"/>
        </w:tabs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45F2C">
        <w:rPr>
          <w:rFonts w:asciiTheme="majorHAnsi" w:hAnsiTheme="majorHAnsi"/>
          <w:b/>
          <w:sz w:val="24"/>
          <w:szCs w:val="24"/>
        </w:rPr>
        <w:t>F</w:t>
      </w:r>
      <w:r w:rsidR="00D612B4" w:rsidRPr="00545F2C">
        <w:rPr>
          <w:rFonts w:asciiTheme="majorHAnsi" w:hAnsiTheme="majorHAnsi"/>
          <w:b/>
          <w:sz w:val="24"/>
          <w:szCs w:val="24"/>
        </w:rPr>
        <w:t>ORMALIZZAZIONE DELL'ISCRIZIONE</w:t>
      </w:r>
    </w:p>
    <w:p w14:paraId="34B4FFE5" w14:textId="77777777" w:rsidR="00D612B4" w:rsidRPr="00545F2C" w:rsidRDefault="00D612B4" w:rsidP="002B7076">
      <w:pPr>
        <w:tabs>
          <w:tab w:val="left" w:pos="6081"/>
        </w:tabs>
        <w:jc w:val="center"/>
        <w:rPr>
          <w:rFonts w:asciiTheme="majorHAnsi" w:hAnsiTheme="majorHAnsi"/>
          <w:b/>
          <w:sz w:val="24"/>
          <w:szCs w:val="24"/>
        </w:rPr>
      </w:pPr>
      <w:r w:rsidRPr="00545F2C">
        <w:rPr>
          <w:rFonts w:asciiTheme="majorHAnsi" w:hAnsiTheme="majorHAnsi"/>
          <w:b/>
          <w:sz w:val="24"/>
          <w:szCs w:val="24"/>
        </w:rPr>
        <w:t>ALLA CLASSE PRIMA</w:t>
      </w:r>
      <w:r w:rsidR="00A64131">
        <w:rPr>
          <w:rFonts w:asciiTheme="majorHAnsi" w:hAnsiTheme="majorHAnsi"/>
          <w:b/>
          <w:sz w:val="24"/>
          <w:szCs w:val="24"/>
        </w:rPr>
        <w:t xml:space="preserve"> </w:t>
      </w:r>
      <w:r w:rsidR="00545F2C" w:rsidRPr="00545F2C">
        <w:rPr>
          <w:rFonts w:asciiTheme="majorHAnsi" w:hAnsiTheme="majorHAnsi"/>
          <w:b/>
          <w:sz w:val="24"/>
          <w:szCs w:val="24"/>
        </w:rPr>
        <w:t xml:space="preserve">PER L’ANNO SCOLASTICO </w:t>
      </w:r>
      <w:r w:rsidR="00333D8F">
        <w:rPr>
          <w:rFonts w:asciiTheme="majorHAnsi" w:hAnsiTheme="majorHAnsi"/>
          <w:b/>
          <w:sz w:val="24"/>
          <w:szCs w:val="24"/>
        </w:rPr>
        <w:t>2025/2026</w:t>
      </w:r>
    </w:p>
    <w:p w14:paraId="1EC9C797" w14:textId="77777777" w:rsidR="00D612B4" w:rsidRPr="008E7106" w:rsidRDefault="00D612B4" w:rsidP="00A64131">
      <w:pPr>
        <w:tabs>
          <w:tab w:val="left" w:pos="6081"/>
        </w:tabs>
        <w:spacing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I</w:t>
      </w:r>
      <w:r w:rsidR="00361D84" w:rsidRPr="008E7106">
        <w:rPr>
          <w:rFonts w:asciiTheme="majorHAnsi" w:hAnsiTheme="majorHAnsi" w:cstheme="majorHAnsi"/>
          <w:sz w:val="24"/>
          <w:szCs w:val="24"/>
        </w:rPr>
        <w:t>l/la</w:t>
      </w:r>
      <w:r w:rsidRPr="008E7106">
        <w:rPr>
          <w:rFonts w:asciiTheme="majorHAnsi" w:hAnsiTheme="majorHAnsi" w:cstheme="majorHAnsi"/>
          <w:sz w:val="24"/>
          <w:szCs w:val="24"/>
        </w:rPr>
        <w:t>sottoscritt</w:t>
      </w:r>
      <w:r w:rsidR="00361D84" w:rsidRPr="008E7106">
        <w:rPr>
          <w:rFonts w:asciiTheme="majorHAnsi" w:hAnsiTheme="majorHAnsi" w:cstheme="majorHAnsi"/>
          <w:sz w:val="24"/>
          <w:szCs w:val="24"/>
        </w:rPr>
        <w:t>o</w:t>
      </w:r>
      <w:r w:rsidR="00F87AD5" w:rsidRPr="008E7106">
        <w:rPr>
          <w:rFonts w:asciiTheme="majorHAnsi" w:hAnsiTheme="majorHAnsi" w:cstheme="majorHAnsi"/>
          <w:sz w:val="24"/>
          <w:szCs w:val="24"/>
        </w:rPr>
        <w:t>/</w:t>
      </w:r>
      <w:r w:rsidR="00361D84" w:rsidRPr="008E7106">
        <w:rPr>
          <w:rFonts w:asciiTheme="majorHAnsi" w:hAnsiTheme="majorHAnsi" w:cstheme="majorHAnsi"/>
          <w:sz w:val="24"/>
          <w:szCs w:val="24"/>
        </w:rPr>
        <w:t>a</w:t>
      </w:r>
      <w:r w:rsidRPr="008E7106">
        <w:rPr>
          <w:rFonts w:asciiTheme="majorHAnsi" w:hAnsiTheme="majorHAnsi" w:cstheme="majorHAnsi"/>
          <w:sz w:val="24"/>
          <w:szCs w:val="24"/>
        </w:rPr>
        <w:t xml:space="preserve">__________________________________________________________________ </w:t>
      </w:r>
    </w:p>
    <w:p w14:paraId="3DFAA5B3" w14:textId="77777777" w:rsidR="00D612B4" w:rsidRPr="008E7106" w:rsidRDefault="00D612B4" w:rsidP="00A64131">
      <w:pPr>
        <w:tabs>
          <w:tab w:val="left" w:pos="6081"/>
        </w:tabs>
        <w:spacing w:after="0" w:line="48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gen</w:t>
      </w:r>
      <w:r w:rsidR="008E7106">
        <w:rPr>
          <w:rFonts w:asciiTheme="majorHAnsi" w:hAnsiTheme="majorHAnsi" w:cstheme="majorHAnsi"/>
          <w:sz w:val="24"/>
          <w:szCs w:val="24"/>
        </w:rPr>
        <w:t>itore/affidatario dell'alunno/a</w:t>
      </w:r>
      <w:r w:rsidRPr="008E7106">
        <w:rPr>
          <w:rFonts w:asciiTheme="majorHAnsi" w:hAnsiTheme="majorHAnsi" w:cstheme="majorHAnsi"/>
          <w:sz w:val="24"/>
          <w:szCs w:val="24"/>
        </w:rPr>
        <w:t>_________________________________________________</w:t>
      </w:r>
      <w:r w:rsidR="00361D84" w:rsidRPr="008E7106">
        <w:rPr>
          <w:rFonts w:asciiTheme="majorHAnsi" w:hAnsiTheme="majorHAnsi" w:cstheme="majorHAnsi"/>
          <w:sz w:val="24"/>
          <w:szCs w:val="24"/>
        </w:rPr>
        <w:t>__</w:t>
      </w:r>
      <w:r w:rsidR="009B29C9" w:rsidRPr="008E7106">
        <w:rPr>
          <w:rFonts w:asciiTheme="majorHAnsi" w:hAnsiTheme="majorHAnsi" w:cstheme="majorHAnsi"/>
          <w:sz w:val="24"/>
          <w:szCs w:val="24"/>
        </w:rPr>
        <w:t>__</w:t>
      </w:r>
    </w:p>
    <w:p w14:paraId="53B3A68F" w14:textId="77777777" w:rsidR="00A63C78" w:rsidRPr="008E7106" w:rsidRDefault="00A63C78" w:rsidP="00BA1F6D">
      <w:pPr>
        <w:tabs>
          <w:tab w:val="left" w:pos="6081"/>
        </w:tabs>
        <w:spacing w:after="0"/>
        <w:rPr>
          <w:rFonts w:asciiTheme="majorHAnsi" w:hAnsiTheme="majorHAnsi" w:cstheme="majorHAnsi"/>
          <w:sz w:val="24"/>
          <w:szCs w:val="24"/>
        </w:rPr>
      </w:pPr>
    </w:p>
    <w:p w14:paraId="2E099052" w14:textId="77777777" w:rsidR="00A63C78" w:rsidRPr="008E7106" w:rsidRDefault="00361D84" w:rsidP="00A63C78">
      <w:pPr>
        <w:tabs>
          <w:tab w:val="left" w:pos="6081"/>
        </w:tabs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E7106">
        <w:rPr>
          <w:rFonts w:asciiTheme="majorHAnsi" w:hAnsiTheme="majorHAnsi" w:cstheme="majorHAnsi"/>
          <w:b/>
          <w:sz w:val="24"/>
          <w:szCs w:val="24"/>
        </w:rPr>
        <w:t>FORMALIZZA</w:t>
      </w:r>
    </w:p>
    <w:p w14:paraId="3FF2617F" w14:textId="77777777" w:rsidR="00A63C78" w:rsidRPr="008E7106" w:rsidRDefault="00A63C78" w:rsidP="00A63C78">
      <w:pPr>
        <w:tabs>
          <w:tab w:val="left" w:pos="6081"/>
        </w:tabs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0931875" w14:textId="77777777" w:rsidR="00D612B4" w:rsidRPr="008E7106" w:rsidRDefault="00D612B4" w:rsidP="00BA1F6D">
      <w:pPr>
        <w:tabs>
          <w:tab w:val="left" w:pos="6081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 xml:space="preserve">l'iscrizione </w:t>
      </w:r>
      <w:r w:rsidR="00361D84" w:rsidRPr="008E7106">
        <w:rPr>
          <w:rFonts w:asciiTheme="majorHAnsi" w:hAnsiTheme="majorHAnsi" w:cstheme="majorHAnsi"/>
          <w:sz w:val="24"/>
          <w:szCs w:val="24"/>
        </w:rPr>
        <w:t xml:space="preserve">del proprio figlio/a </w:t>
      </w:r>
      <w:r w:rsidRPr="008E7106">
        <w:rPr>
          <w:rFonts w:asciiTheme="majorHAnsi" w:hAnsiTheme="majorHAnsi" w:cstheme="majorHAnsi"/>
          <w:sz w:val="24"/>
          <w:szCs w:val="24"/>
        </w:rPr>
        <w:t>alla classe prima di codesto Istituto</w:t>
      </w:r>
      <w:r w:rsidR="00361D84" w:rsidRPr="008E7106">
        <w:rPr>
          <w:rFonts w:asciiTheme="majorHAnsi" w:hAnsiTheme="majorHAnsi" w:cstheme="majorHAnsi"/>
          <w:sz w:val="24"/>
          <w:szCs w:val="24"/>
        </w:rPr>
        <w:t xml:space="preserve">, </w:t>
      </w:r>
      <w:r w:rsidRPr="008E7106">
        <w:rPr>
          <w:rFonts w:asciiTheme="majorHAnsi" w:hAnsiTheme="majorHAnsi" w:cstheme="majorHAnsi"/>
          <w:sz w:val="24"/>
          <w:szCs w:val="24"/>
        </w:rPr>
        <w:t>allegando:</w:t>
      </w:r>
    </w:p>
    <w:p w14:paraId="361E19BF" w14:textId="77777777" w:rsidR="00F70DF7" w:rsidRPr="008E7106" w:rsidRDefault="00361D8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ajorHAnsi"/>
          <w:b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>titolo di studio (</w:t>
      </w:r>
      <w:r w:rsidR="00D612B4" w:rsidRPr="008E7106">
        <w:rPr>
          <w:rFonts w:asciiTheme="majorHAnsi" w:eastAsiaTheme="minorHAnsi" w:hAnsiTheme="majorHAnsi" w:cstheme="majorHAnsi"/>
          <w:b/>
          <w:sz w:val="24"/>
          <w:szCs w:val="24"/>
        </w:rPr>
        <w:t>attestato di licenza media</w:t>
      </w: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>)</w:t>
      </w:r>
      <w:r w:rsidR="00F70DF7" w:rsidRPr="008E7106">
        <w:rPr>
          <w:rFonts w:asciiTheme="majorHAnsi" w:eastAsiaTheme="minorHAnsi" w:hAnsiTheme="majorHAnsi" w:cstheme="majorHAnsi"/>
          <w:b/>
          <w:sz w:val="24"/>
          <w:szCs w:val="24"/>
        </w:rPr>
        <w:t>;</w:t>
      </w:r>
    </w:p>
    <w:p w14:paraId="3BCE74AD" w14:textId="77777777" w:rsidR="00D612B4" w:rsidRPr="008E7106" w:rsidRDefault="00361D8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ajorHAnsi"/>
          <w:b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>n</w:t>
      </w:r>
      <w:r w:rsidR="00D612B4" w:rsidRPr="008E7106">
        <w:rPr>
          <w:rFonts w:asciiTheme="majorHAnsi" w:eastAsiaTheme="minorHAnsi" w:hAnsiTheme="majorHAnsi" w:cstheme="majorHAnsi"/>
          <w:b/>
          <w:sz w:val="24"/>
          <w:szCs w:val="24"/>
        </w:rPr>
        <w:t xml:space="preserve">.1 </w:t>
      </w: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>f</w:t>
      </w:r>
      <w:r w:rsidR="00D612B4" w:rsidRPr="008E7106">
        <w:rPr>
          <w:rFonts w:asciiTheme="majorHAnsi" w:eastAsiaTheme="minorHAnsi" w:hAnsiTheme="majorHAnsi" w:cstheme="majorHAnsi"/>
          <w:b/>
          <w:sz w:val="24"/>
          <w:szCs w:val="24"/>
        </w:rPr>
        <w:t>ototessera;</w:t>
      </w:r>
    </w:p>
    <w:p w14:paraId="7A5EE4D7" w14:textId="77777777" w:rsidR="00D612B4" w:rsidRPr="008E7106" w:rsidRDefault="00D612B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ajorHAnsi"/>
          <w:b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>fotocopia del codice fiscale;</w:t>
      </w:r>
    </w:p>
    <w:p w14:paraId="257DFDB3" w14:textId="77777777" w:rsidR="00D612B4" w:rsidRPr="008E7106" w:rsidRDefault="00D612B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ajorHAnsi"/>
          <w:b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 xml:space="preserve">autorizzazione all'uso di immagini e video </w:t>
      </w:r>
      <w:r w:rsidRPr="008E7106">
        <w:rPr>
          <w:rFonts w:asciiTheme="majorHAnsi" w:eastAsiaTheme="minorHAnsi" w:hAnsiTheme="majorHAnsi" w:cstheme="majorHAnsi"/>
          <w:sz w:val="24"/>
          <w:szCs w:val="24"/>
        </w:rPr>
        <w:t>(all.n.</w:t>
      </w:r>
      <w:r w:rsidR="00F70DF7" w:rsidRPr="008E7106">
        <w:rPr>
          <w:rFonts w:asciiTheme="majorHAnsi" w:eastAsiaTheme="minorHAnsi" w:hAnsiTheme="majorHAnsi" w:cstheme="majorHAnsi"/>
          <w:sz w:val="24"/>
          <w:szCs w:val="24"/>
        </w:rPr>
        <w:t>1</w:t>
      </w:r>
      <w:r w:rsidRPr="008E7106">
        <w:rPr>
          <w:rFonts w:asciiTheme="majorHAnsi" w:eastAsiaTheme="minorHAnsi" w:hAnsiTheme="majorHAnsi" w:cstheme="majorHAnsi"/>
          <w:sz w:val="24"/>
          <w:szCs w:val="24"/>
        </w:rPr>
        <w:t>);</w:t>
      </w:r>
    </w:p>
    <w:p w14:paraId="6D7A7D96" w14:textId="77777777" w:rsidR="002B7076" w:rsidRPr="008E7106" w:rsidRDefault="002B7076" w:rsidP="00A63C78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ajorHAnsi"/>
          <w:b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>(</w:t>
      </w:r>
      <w:r w:rsidR="00F87AD5" w:rsidRPr="008E7106">
        <w:rPr>
          <w:rFonts w:asciiTheme="majorHAnsi" w:eastAsiaTheme="minorHAnsi" w:hAnsiTheme="majorHAnsi" w:cstheme="majorHAnsi"/>
          <w:b/>
          <w:sz w:val="24"/>
          <w:szCs w:val="24"/>
        </w:rPr>
        <w:t>eventuale</w:t>
      </w:r>
      <w:r w:rsidRPr="008E7106">
        <w:rPr>
          <w:rFonts w:asciiTheme="majorHAnsi" w:eastAsiaTheme="minorHAnsi" w:hAnsiTheme="majorHAnsi" w:cstheme="majorHAnsi"/>
          <w:b/>
          <w:sz w:val="24"/>
          <w:szCs w:val="24"/>
        </w:rPr>
        <w:t>)</w:t>
      </w:r>
      <w:r w:rsidR="007D0379">
        <w:rPr>
          <w:rFonts w:asciiTheme="majorHAnsi" w:eastAsiaTheme="minorHAnsi" w:hAnsiTheme="majorHAnsi" w:cstheme="majorHAnsi"/>
          <w:b/>
          <w:sz w:val="24"/>
          <w:szCs w:val="24"/>
        </w:rPr>
        <w:t xml:space="preserve"> </w:t>
      </w:r>
      <w:r w:rsidR="00F87AD5" w:rsidRPr="008E7106">
        <w:rPr>
          <w:rFonts w:asciiTheme="majorHAnsi" w:eastAsiaTheme="minorHAnsi" w:hAnsiTheme="majorHAnsi" w:cstheme="majorHAnsi"/>
          <w:b/>
          <w:sz w:val="24"/>
          <w:szCs w:val="24"/>
        </w:rPr>
        <w:t>atto di affidamento esclusivo del minore</w:t>
      </w:r>
      <w:r w:rsidR="00A63C78" w:rsidRPr="008E7106">
        <w:rPr>
          <w:rFonts w:asciiTheme="majorHAnsi" w:eastAsiaTheme="minorHAnsi" w:hAnsiTheme="majorHAnsi" w:cstheme="majorHAnsi"/>
          <w:b/>
          <w:sz w:val="24"/>
          <w:szCs w:val="24"/>
        </w:rPr>
        <w:t>.</w:t>
      </w:r>
    </w:p>
    <w:p w14:paraId="0F30E13A" w14:textId="77777777" w:rsidR="00A63C78" w:rsidRPr="008E7106" w:rsidRDefault="00A63C78" w:rsidP="00A63C78">
      <w:pPr>
        <w:pStyle w:val="Paragrafoelenco"/>
        <w:tabs>
          <w:tab w:val="left" w:pos="6081"/>
        </w:tabs>
        <w:spacing w:after="0" w:line="240" w:lineRule="auto"/>
        <w:rPr>
          <w:rFonts w:asciiTheme="majorHAnsi" w:eastAsiaTheme="minorHAnsi" w:hAnsiTheme="majorHAnsi" w:cstheme="majorHAnsi"/>
          <w:b/>
          <w:sz w:val="24"/>
          <w:szCs w:val="24"/>
        </w:rPr>
      </w:pPr>
    </w:p>
    <w:p w14:paraId="613D19C0" w14:textId="77777777" w:rsidR="00A63C78" w:rsidRPr="008E7106" w:rsidRDefault="00361D84" w:rsidP="00A63C78">
      <w:pPr>
        <w:tabs>
          <w:tab w:val="left" w:pos="6081"/>
        </w:tabs>
        <w:spacing w:after="0"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E7106">
        <w:rPr>
          <w:rFonts w:asciiTheme="majorHAnsi" w:hAnsiTheme="majorHAnsi" w:cstheme="majorHAnsi"/>
          <w:b/>
          <w:sz w:val="24"/>
          <w:szCs w:val="24"/>
        </w:rPr>
        <w:t>DICHIARA</w:t>
      </w:r>
    </w:p>
    <w:p w14:paraId="0011D6FC" w14:textId="77777777" w:rsidR="00A63C78" w:rsidRPr="008E7106" w:rsidRDefault="00A63C78" w:rsidP="00A63C78">
      <w:pPr>
        <w:tabs>
          <w:tab w:val="left" w:pos="6081"/>
        </w:tabs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</w:p>
    <w:p w14:paraId="47713B2B" w14:textId="77777777" w:rsidR="00F70DF7" w:rsidRPr="008E7106" w:rsidRDefault="00EB6981" w:rsidP="007024AC">
      <w:pPr>
        <w:tabs>
          <w:tab w:val="left" w:pos="6081"/>
        </w:tabs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pacing w:val="-1"/>
          <w:sz w:val="24"/>
          <w:szCs w:val="24"/>
        </w:rPr>
        <w:t>A</w:t>
      </w:r>
      <w:r w:rsidR="00A95326" w:rsidRPr="008E7106">
        <w:rPr>
          <w:rFonts w:asciiTheme="majorHAnsi" w:hAnsiTheme="majorHAnsi" w:cstheme="majorHAnsi"/>
          <w:spacing w:val="-1"/>
          <w:sz w:val="24"/>
          <w:szCs w:val="24"/>
        </w:rPr>
        <w:t>i</w:t>
      </w:r>
      <w:r w:rsidR="00B31491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95326" w:rsidRPr="008E7106">
        <w:rPr>
          <w:rFonts w:asciiTheme="majorHAnsi" w:hAnsiTheme="majorHAnsi" w:cstheme="majorHAnsi"/>
          <w:sz w:val="24"/>
          <w:szCs w:val="24"/>
        </w:rPr>
        <w:t>sensi dell’art. 46 del D</w:t>
      </w:r>
      <w:r w:rsidR="00361D84" w:rsidRPr="008E7106">
        <w:rPr>
          <w:rFonts w:asciiTheme="majorHAnsi" w:hAnsiTheme="majorHAnsi" w:cstheme="majorHAnsi"/>
          <w:sz w:val="24"/>
          <w:szCs w:val="24"/>
        </w:rPr>
        <w:t>.</w:t>
      </w:r>
      <w:r w:rsidR="00A95326" w:rsidRPr="008E7106">
        <w:rPr>
          <w:rFonts w:asciiTheme="majorHAnsi" w:hAnsiTheme="majorHAnsi" w:cstheme="majorHAnsi"/>
          <w:sz w:val="24"/>
          <w:szCs w:val="24"/>
        </w:rPr>
        <w:t>P</w:t>
      </w:r>
      <w:r w:rsidR="00361D84" w:rsidRPr="008E7106">
        <w:rPr>
          <w:rFonts w:asciiTheme="majorHAnsi" w:hAnsiTheme="majorHAnsi" w:cstheme="majorHAnsi"/>
          <w:sz w:val="24"/>
          <w:szCs w:val="24"/>
        </w:rPr>
        <w:t>.</w:t>
      </w:r>
      <w:r w:rsidR="00A95326" w:rsidRPr="008E7106">
        <w:rPr>
          <w:rFonts w:asciiTheme="majorHAnsi" w:hAnsiTheme="majorHAnsi" w:cstheme="majorHAnsi"/>
          <w:sz w:val="24"/>
          <w:szCs w:val="24"/>
        </w:rPr>
        <w:t>R</w:t>
      </w:r>
      <w:r w:rsidR="00361D84" w:rsidRPr="008E7106">
        <w:rPr>
          <w:rFonts w:asciiTheme="majorHAnsi" w:hAnsiTheme="majorHAnsi" w:cstheme="majorHAnsi"/>
          <w:sz w:val="24"/>
          <w:szCs w:val="24"/>
        </w:rPr>
        <w:t>.</w:t>
      </w:r>
      <w:r w:rsidR="00A95326" w:rsidRPr="008E7106">
        <w:rPr>
          <w:rFonts w:asciiTheme="majorHAnsi" w:hAnsiTheme="majorHAnsi" w:cstheme="majorHAnsi"/>
          <w:sz w:val="24"/>
          <w:szCs w:val="24"/>
        </w:rPr>
        <w:t xml:space="preserve"> n.445 del 28 dicembre 2000</w:t>
      </w:r>
      <w:r w:rsidR="009B29C9" w:rsidRPr="008E7106">
        <w:rPr>
          <w:rFonts w:asciiTheme="majorHAnsi" w:hAnsiTheme="majorHAnsi" w:cstheme="majorHAnsi"/>
          <w:sz w:val="24"/>
          <w:szCs w:val="24"/>
        </w:rPr>
        <w:t>,</w:t>
      </w:r>
      <w:r w:rsidR="00A95326" w:rsidRPr="008E7106">
        <w:rPr>
          <w:rFonts w:asciiTheme="majorHAnsi" w:hAnsiTheme="majorHAnsi" w:cstheme="majorHAnsi"/>
          <w:sz w:val="24"/>
          <w:szCs w:val="24"/>
        </w:rPr>
        <w:t xml:space="preserve"> come modificato ed integrato dall’art. 15 </w:t>
      </w:r>
      <w:r w:rsidR="00361D84" w:rsidRPr="008E7106">
        <w:rPr>
          <w:rFonts w:asciiTheme="majorHAnsi" w:hAnsiTheme="majorHAnsi" w:cstheme="majorHAnsi"/>
          <w:sz w:val="24"/>
          <w:szCs w:val="24"/>
        </w:rPr>
        <w:t xml:space="preserve">della </w:t>
      </w:r>
      <w:r w:rsidR="00A95326" w:rsidRPr="008E7106">
        <w:rPr>
          <w:rFonts w:asciiTheme="majorHAnsi" w:hAnsiTheme="majorHAnsi" w:cstheme="majorHAnsi"/>
          <w:sz w:val="24"/>
          <w:szCs w:val="24"/>
        </w:rPr>
        <w:t>Legge n.3 del 16/01/2003</w:t>
      </w:r>
      <w:r w:rsidR="009B29C9" w:rsidRPr="008E7106">
        <w:rPr>
          <w:rFonts w:asciiTheme="majorHAnsi" w:hAnsiTheme="majorHAnsi" w:cstheme="majorHAnsi"/>
          <w:sz w:val="24"/>
          <w:szCs w:val="24"/>
        </w:rPr>
        <w:t>,</w:t>
      </w:r>
      <w:r w:rsidR="00F70DF7" w:rsidRPr="008E7106">
        <w:rPr>
          <w:rFonts w:asciiTheme="majorHAnsi" w:hAnsiTheme="majorHAnsi" w:cstheme="majorHAnsi"/>
          <w:sz w:val="24"/>
          <w:szCs w:val="24"/>
        </w:rPr>
        <w:t xml:space="preserve">che il proprio figlio/a ha conseguito il Diploma </w:t>
      </w:r>
      <w:r w:rsidR="00361D84" w:rsidRPr="008E7106">
        <w:rPr>
          <w:rFonts w:asciiTheme="majorHAnsi" w:hAnsiTheme="majorHAnsi" w:cstheme="majorHAnsi"/>
          <w:sz w:val="24"/>
          <w:szCs w:val="24"/>
        </w:rPr>
        <w:t xml:space="preserve">di licenza conclusiva del primo </w:t>
      </w:r>
      <w:r w:rsidR="00F70DF7" w:rsidRPr="008E7106">
        <w:rPr>
          <w:rFonts w:asciiTheme="majorHAnsi" w:hAnsiTheme="majorHAnsi" w:cstheme="majorHAnsi"/>
          <w:sz w:val="24"/>
          <w:szCs w:val="24"/>
        </w:rPr>
        <w:t>ciclo di istruzione nell'a.s. ___</w:t>
      </w:r>
      <w:r w:rsidR="00545F2C" w:rsidRPr="008E7106">
        <w:rPr>
          <w:rFonts w:asciiTheme="majorHAnsi" w:hAnsiTheme="majorHAnsi" w:cstheme="majorHAnsi"/>
          <w:sz w:val="24"/>
          <w:szCs w:val="24"/>
        </w:rPr>
        <w:t>_____________</w:t>
      </w:r>
      <w:r w:rsidR="00F70DF7" w:rsidRPr="008E7106">
        <w:rPr>
          <w:rFonts w:asciiTheme="majorHAnsi" w:hAnsiTheme="majorHAnsi" w:cstheme="majorHAnsi"/>
          <w:sz w:val="24"/>
          <w:szCs w:val="24"/>
        </w:rPr>
        <w:t>______ presso la scuola secondaria di primo grado ______________</w:t>
      </w:r>
      <w:r w:rsidR="00CB7FB9" w:rsidRPr="008E7106">
        <w:rPr>
          <w:rFonts w:asciiTheme="majorHAnsi" w:hAnsiTheme="majorHAnsi" w:cstheme="majorHAnsi"/>
          <w:sz w:val="24"/>
          <w:szCs w:val="24"/>
        </w:rPr>
        <w:t>___</w:t>
      </w:r>
      <w:r w:rsidR="00545F2C" w:rsidRPr="008E7106">
        <w:rPr>
          <w:rFonts w:asciiTheme="majorHAnsi" w:hAnsiTheme="majorHAnsi" w:cstheme="majorHAnsi"/>
          <w:sz w:val="24"/>
          <w:szCs w:val="24"/>
        </w:rPr>
        <w:t>________________</w:t>
      </w:r>
      <w:r w:rsidR="00CB7FB9" w:rsidRPr="008E7106">
        <w:rPr>
          <w:rFonts w:asciiTheme="majorHAnsi" w:hAnsiTheme="majorHAnsi" w:cstheme="majorHAnsi"/>
          <w:sz w:val="24"/>
          <w:szCs w:val="24"/>
        </w:rPr>
        <w:t>________</w:t>
      </w:r>
      <w:r w:rsidR="00F70DF7" w:rsidRPr="008E7106">
        <w:rPr>
          <w:rFonts w:asciiTheme="majorHAnsi" w:hAnsiTheme="majorHAnsi" w:cstheme="majorHAnsi"/>
          <w:sz w:val="24"/>
          <w:szCs w:val="24"/>
        </w:rPr>
        <w:t xml:space="preserve"> del Comune di _________</w:t>
      </w:r>
      <w:r w:rsidR="007E4E14" w:rsidRPr="008E7106">
        <w:rPr>
          <w:rFonts w:asciiTheme="majorHAnsi" w:hAnsiTheme="majorHAnsi" w:cstheme="majorHAnsi"/>
          <w:sz w:val="24"/>
          <w:szCs w:val="24"/>
        </w:rPr>
        <w:t>_</w:t>
      </w:r>
      <w:r w:rsidR="00CB7FB9" w:rsidRPr="008E7106">
        <w:rPr>
          <w:rFonts w:asciiTheme="majorHAnsi" w:hAnsiTheme="majorHAnsi" w:cstheme="majorHAnsi"/>
          <w:sz w:val="24"/>
          <w:szCs w:val="24"/>
        </w:rPr>
        <w:t>___</w:t>
      </w:r>
      <w:r w:rsidR="00545F2C" w:rsidRPr="008E7106">
        <w:rPr>
          <w:rFonts w:asciiTheme="majorHAnsi" w:hAnsiTheme="majorHAnsi" w:cstheme="majorHAnsi"/>
          <w:sz w:val="24"/>
          <w:szCs w:val="24"/>
        </w:rPr>
        <w:t>______________</w:t>
      </w:r>
      <w:r w:rsidR="00CB7FB9" w:rsidRPr="008E7106">
        <w:rPr>
          <w:rFonts w:asciiTheme="majorHAnsi" w:hAnsiTheme="majorHAnsi" w:cstheme="majorHAnsi"/>
          <w:sz w:val="24"/>
          <w:szCs w:val="24"/>
        </w:rPr>
        <w:t>_</w:t>
      </w:r>
      <w:r w:rsidR="00361D84" w:rsidRPr="008E7106">
        <w:rPr>
          <w:rFonts w:asciiTheme="majorHAnsi" w:hAnsiTheme="majorHAnsi" w:cstheme="majorHAnsi"/>
          <w:sz w:val="24"/>
          <w:szCs w:val="24"/>
        </w:rPr>
        <w:t>________</w:t>
      </w:r>
      <w:r w:rsidR="00F70DF7" w:rsidRPr="008E7106">
        <w:rPr>
          <w:rFonts w:asciiTheme="majorHAnsi" w:hAnsiTheme="majorHAnsi" w:cstheme="majorHAnsi"/>
          <w:sz w:val="24"/>
          <w:szCs w:val="24"/>
        </w:rPr>
        <w:t>con votazion</w:t>
      </w:r>
      <w:r w:rsidR="00075668" w:rsidRPr="008E7106">
        <w:rPr>
          <w:rFonts w:asciiTheme="majorHAnsi" w:hAnsiTheme="majorHAnsi" w:cstheme="majorHAnsi"/>
          <w:sz w:val="24"/>
          <w:szCs w:val="24"/>
        </w:rPr>
        <w:t xml:space="preserve">e </w:t>
      </w:r>
      <w:r w:rsidR="00F70DF7" w:rsidRPr="008E7106">
        <w:rPr>
          <w:rFonts w:asciiTheme="majorHAnsi" w:hAnsiTheme="majorHAnsi" w:cstheme="majorHAnsi"/>
          <w:sz w:val="24"/>
          <w:szCs w:val="24"/>
        </w:rPr>
        <w:t>_________/decimi</w:t>
      </w:r>
      <w:r w:rsidR="00545F2C" w:rsidRPr="008E7106">
        <w:rPr>
          <w:rFonts w:asciiTheme="majorHAnsi" w:hAnsiTheme="majorHAnsi" w:cstheme="majorHAnsi"/>
          <w:sz w:val="24"/>
          <w:szCs w:val="24"/>
        </w:rPr>
        <w:t>.</w:t>
      </w:r>
    </w:p>
    <w:p w14:paraId="5DF7AE3F" w14:textId="77777777" w:rsidR="007D0F57" w:rsidRPr="008E7106" w:rsidRDefault="007D0F57" w:rsidP="00A63C78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01E49543" w14:textId="77777777" w:rsidR="007D0F57" w:rsidRPr="008E7106" w:rsidRDefault="007D0F57" w:rsidP="007D0F57">
      <w:pPr>
        <w:tabs>
          <w:tab w:val="left" w:pos="6081"/>
        </w:tabs>
        <w:spacing w:after="0"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E7106">
        <w:rPr>
          <w:rFonts w:asciiTheme="majorHAnsi" w:hAnsiTheme="majorHAnsi" w:cstheme="majorHAnsi"/>
          <w:b/>
          <w:sz w:val="24"/>
          <w:szCs w:val="24"/>
        </w:rPr>
        <w:t>CONFERMA</w:t>
      </w:r>
    </w:p>
    <w:p w14:paraId="393ECDCF" w14:textId="77777777" w:rsidR="007D0F57" w:rsidRPr="008E7106" w:rsidRDefault="007D0F57" w:rsidP="007D0F57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 xml:space="preserve">Di optare per </w:t>
      </w:r>
      <w:r w:rsidR="00F31F0C" w:rsidRPr="008E7106">
        <w:rPr>
          <w:rFonts w:asciiTheme="majorHAnsi" w:hAnsiTheme="majorHAnsi" w:cstheme="majorHAnsi"/>
          <w:sz w:val="24"/>
          <w:szCs w:val="24"/>
        </w:rPr>
        <w:t xml:space="preserve">la </w:t>
      </w:r>
      <w:r w:rsidRPr="008E7106">
        <w:rPr>
          <w:rFonts w:asciiTheme="majorHAnsi" w:hAnsiTheme="majorHAnsi" w:cstheme="majorHAnsi"/>
          <w:sz w:val="24"/>
          <w:szCs w:val="24"/>
        </w:rPr>
        <w:t>lingua (oltre ad Inglese):</w:t>
      </w:r>
    </w:p>
    <w:p w14:paraId="396A46F5" w14:textId="77777777" w:rsidR="007D0F57" w:rsidRPr="008E7106" w:rsidRDefault="007D0F57" w:rsidP="007D0F57">
      <w:pPr>
        <w:pStyle w:val="Paragrafoelenco"/>
        <w:numPr>
          <w:ilvl w:val="0"/>
          <w:numId w:val="41"/>
        </w:numPr>
        <w:tabs>
          <w:tab w:val="left" w:pos="6081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Francese;</w:t>
      </w:r>
    </w:p>
    <w:p w14:paraId="3D30FDCB" w14:textId="77777777" w:rsidR="00A63C78" w:rsidRDefault="007D0F57" w:rsidP="00A63C78">
      <w:pPr>
        <w:pStyle w:val="Paragrafoelenco"/>
        <w:numPr>
          <w:ilvl w:val="0"/>
          <w:numId w:val="41"/>
        </w:numPr>
        <w:tabs>
          <w:tab w:val="left" w:pos="6081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Spagnolo.</w:t>
      </w:r>
    </w:p>
    <w:p w14:paraId="1B8537F4" w14:textId="77777777" w:rsidR="0077342C" w:rsidRPr="008E7106" w:rsidRDefault="0077342C" w:rsidP="0077342C">
      <w:pPr>
        <w:pStyle w:val="Paragrafoelenco"/>
        <w:tabs>
          <w:tab w:val="left" w:pos="6081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0C051FF" w14:textId="77777777" w:rsidR="0077342C" w:rsidRDefault="0077342C" w:rsidP="00281873">
      <w:pPr>
        <w:tabs>
          <w:tab w:val="left" w:pos="6081"/>
        </w:tabs>
        <w:rPr>
          <w:rFonts w:asciiTheme="majorHAnsi" w:hAnsiTheme="majorHAnsi" w:cstheme="majorHAnsi"/>
          <w:b/>
          <w:sz w:val="24"/>
          <w:szCs w:val="24"/>
        </w:rPr>
      </w:pPr>
    </w:p>
    <w:p w14:paraId="4D1692FB" w14:textId="77777777" w:rsidR="001343B4" w:rsidRDefault="001343B4" w:rsidP="00281873">
      <w:pPr>
        <w:tabs>
          <w:tab w:val="left" w:pos="6081"/>
        </w:tabs>
        <w:rPr>
          <w:rFonts w:asciiTheme="majorHAnsi" w:hAnsiTheme="majorHAnsi" w:cstheme="majorHAnsi"/>
          <w:b/>
          <w:sz w:val="24"/>
          <w:szCs w:val="24"/>
        </w:rPr>
      </w:pPr>
    </w:p>
    <w:p w14:paraId="76117DDF" w14:textId="77777777" w:rsidR="00D612B4" w:rsidRPr="008E7106" w:rsidRDefault="00D612B4" w:rsidP="00D612B4">
      <w:pPr>
        <w:tabs>
          <w:tab w:val="left" w:pos="6081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b/>
          <w:sz w:val="24"/>
          <w:szCs w:val="24"/>
        </w:rPr>
        <w:lastRenderedPageBreak/>
        <w:t>DICHIAR</w:t>
      </w:r>
      <w:r w:rsidR="00361D84" w:rsidRPr="008E7106">
        <w:rPr>
          <w:rFonts w:asciiTheme="majorHAnsi" w:hAnsiTheme="majorHAnsi" w:cstheme="majorHAnsi"/>
          <w:b/>
          <w:sz w:val="24"/>
          <w:szCs w:val="24"/>
        </w:rPr>
        <w:t>A INOLTRE</w:t>
      </w:r>
    </w:p>
    <w:p w14:paraId="1816DA49" w14:textId="77777777" w:rsidR="00A64131" w:rsidRDefault="00D612B4" w:rsidP="002B7076">
      <w:pPr>
        <w:pStyle w:val="Paragrafoelenco"/>
        <w:numPr>
          <w:ilvl w:val="0"/>
          <w:numId w:val="39"/>
        </w:numPr>
        <w:tabs>
          <w:tab w:val="left" w:pos="6081"/>
        </w:tabs>
        <w:spacing w:after="0" w:line="240" w:lineRule="auto"/>
        <w:ind w:left="426" w:hanging="568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sz w:val="24"/>
          <w:szCs w:val="24"/>
        </w:rPr>
        <w:t>di essere a conoscenza che sul sito dell'Istituto sono disponi</w:t>
      </w:r>
      <w:r w:rsidR="00361D84" w:rsidRPr="008E7106">
        <w:rPr>
          <w:rFonts w:asciiTheme="majorHAnsi" w:eastAsiaTheme="minorHAnsi" w:hAnsiTheme="majorHAnsi" w:cstheme="majorHAnsi"/>
          <w:sz w:val="24"/>
          <w:szCs w:val="24"/>
        </w:rPr>
        <w:t xml:space="preserve">bili: il Regolamento d'Istituto e </w:t>
      </w:r>
      <w:r w:rsidRPr="008E7106">
        <w:rPr>
          <w:rFonts w:asciiTheme="majorHAnsi" w:eastAsiaTheme="minorHAnsi" w:hAnsiTheme="majorHAnsi" w:cstheme="majorHAnsi"/>
          <w:sz w:val="24"/>
          <w:szCs w:val="24"/>
        </w:rPr>
        <w:t>lo Statuto degli student</w:t>
      </w:r>
      <w:r w:rsidR="00C5297F" w:rsidRPr="008E7106">
        <w:rPr>
          <w:rFonts w:asciiTheme="majorHAnsi" w:eastAsiaTheme="minorHAnsi" w:hAnsiTheme="majorHAnsi" w:cstheme="majorHAnsi"/>
          <w:sz w:val="24"/>
          <w:szCs w:val="24"/>
        </w:rPr>
        <w:t>i e delle studentesse</w:t>
      </w:r>
      <w:r w:rsidR="004C7E27">
        <w:rPr>
          <w:rFonts w:asciiTheme="majorHAnsi" w:eastAsiaTheme="minorHAnsi" w:hAnsiTheme="majorHAnsi" w:cstheme="majorHAnsi"/>
          <w:sz w:val="24"/>
          <w:szCs w:val="24"/>
        </w:rPr>
        <w:t>:</w:t>
      </w:r>
    </w:p>
    <w:p w14:paraId="3FC0E92D" w14:textId="77777777" w:rsidR="00D612B4" w:rsidRPr="008E7106" w:rsidRDefault="00C5297F" w:rsidP="00A64131">
      <w:pPr>
        <w:pStyle w:val="Paragrafoelenco"/>
        <w:tabs>
          <w:tab w:val="left" w:pos="6081"/>
        </w:tabs>
        <w:spacing w:after="0" w:line="240" w:lineRule="auto"/>
        <w:ind w:left="426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hyperlink r:id="rId8" w:history="1">
        <w:r w:rsidR="00545F2C" w:rsidRPr="008E7106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https://itesolivettilecce.edu.it/documento/regolamento-distituto/</w:t>
        </w:r>
      </w:hyperlink>
    </w:p>
    <w:p w14:paraId="66BE4833" w14:textId="77777777" w:rsidR="008E7106" w:rsidRDefault="00D612B4" w:rsidP="00075668">
      <w:pPr>
        <w:pStyle w:val="Paragrafoelenco"/>
        <w:numPr>
          <w:ilvl w:val="0"/>
          <w:numId w:val="39"/>
        </w:numPr>
        <w:tabs>
          <w:tab w:val="left" w:pos="6081"/>
        </w:tabs>
        <w:spacing w:after="0" w:line="240" w:lineRule="auto"/>
        <w:ind w:left="426" w:hanging="568"/>
        <w:rPr>
          <w:rFonts w:asciiTheme="majorHAnsi" w:eastAsiaTheme="minorHAnsi" w:hAnsiTheme="majorHAnsi" w:cstheme="majorHAnsi"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sz w:val="24"/>
          <w:szCs w:val="24"/>
        </w:rPr>
        <w:t xml:space="preserve">di aver preso visione dell'informativa sul trattamento dei dati personali che è presente sul sito </w:t>
      </w:r>
    </w:p>
    <w:p w14:paraId="2CE4B91A" w14:textId="77777777" w:rsidR="00D612B4" w:rsidRPr="008E7106" w:rsidRDefault="00D612B4" w:rsidP="008E7106">
      <w:pPr>
        <w:pStyle w:val="Paragrafoelenco"/>
        <w:tabs>
          <w:tab w:val="left" w:pos="6081"/>
        </w:tabs>
        <w:spacing w:after="0" w:line="240" w:lineRule="auto"/>
        <w:ind w:left="426"/>
        <w:rPr>
          <w:rFonts w:asciiTheme="majorHAnsi" w:eastAsiaTheme="minorHAnsi" w:hAnsiTheme="majorHAnsi" w:cstheme="majorHAnsi"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sz w:val="24"/>
          <w:szCs w:val="24"/>
        </w:rPr>
        <w:t>dell'Istituto e di accettare inte</w:t>
      </w:r>
      <w:r w:rsidR="00184489" w:rsidRPr="008E7106">
        <w:rPr>
          <w:rFonts w:asciiTheme="majorHAnsi" w:eastAsiaTheme="minorHAnsi" w:hAnsiTheme="majorHAnsi" w:cstheme="majorHAnsi"/>
          <w:sz w:val="24"/>
          <w:szCs w:val="24"/>
        </w:rPr>
        <w:t>gralmente tutte le norme in essa</w:t>
      </w:r>
      <w:r w:rsidRPr="008E7106">
        <w:rPr>
          <w:rFonts w:asciiTheme="majorHAnsi" w:eastAsiaTheme="minorHAnsi" w:hAnsiTheme="majorHAnsi" w:cstheme="majorHAnsi"/>
          <w:sz w:val="24"/>
          <w:szCs w:val="24"/>
        </w:rPr>
        <w:t xml:space="preserve"> contenute</w:t>
      </w:r>
      <w:r w:rsidR="00545F2C" w:rsidRPr="008E7106">
        <w:rPr>
          <w:rFonts w:asciiTheme="majorHAnsi" w:eastAsiaTheme="minorHAnsi" w:hAnsiTheme="majorHAnsi" w:cstheme="majorHAnsi"/>
          <w:sz w:val="24"/>
          <w:szCs w:val="24"/>
        </w:rPr>
        <w:t xml:space="preserve">: </w:t>
      </w:r>
      <w:hyperlink r:id="rId9" w:history="1">
        <w:r w:rsidR="00545F2C" w:rsidRPr="008E7106">
          <w:rPr>
            <w:rStyle w:val="Collegamentoipertestuale"/>
            <w:rFonts w:asciiTheme="majorHAnsi" w:eastAsiaTheme="minorHAnsi" w:hAnsiTheme="majorHAnsi" w:cstheme="majorHAnsi"/>
            <w:sz w:val="24"/>
            <w:szCs w:val="24"/>
          </w:rPr>
          <w:t>https://itesolivettilecce.edu.it/wp-content/uploads/2023/11/Informativa_per_domanda_iscrizione-agg.2023.pdf</w:t>
        </w:r>
      </w:hyperlink>
    </w:p>
    <w:p w14:paraId="5D9DD57D" w14:textId="77777777" w:rsidR="00545F2C" w:rsidRPr="008E7106" w:rsidRDefault="00D612B4" w:rsidP="0077342C">
      <w:pPr>
        <w:pStyle w:val="Paragrafoelenco"/>
        <w:numPr>
          <w:ilvl w:val="0"/>
          <w:numId w:val="39"/>
        </w:numPr>
        <w:tabs>
          <w:tab w:val="left" w:pos="6081"/>
        </w:tabs>
        <w:spacing w:after="0" w:line="276" w:lineRule="auto"/>
        <w:ind w:left="426" w:hanging="568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eastAsiaTheme="minorHAnsi" w:hAnsiTheme="majorHAnsi" w:cstheme="majorHAnsi"/>
          <w:sz w:val="24"/>
          <w:szCs w:val="24"/>
        </w:rPr>
        <w:t>di aver preso visione del Patto di corresponsabilità che è presente sul sito dell'Istituto</w:t>
      </w:r>
      <w:r w:rsidR="00545F2C" w:rsidRPr="008E7106">
        <w:rPr>
          <w:rFonts w:asciiTheme="majorHAnsi" w:eastAsiaTheme="minorHAnsi" w:hAnsiTheme="majorHAnsi" w:cstheme="majorHAnsi"/>
          <w:sz w:val="24"/>
          <w:szCs w:val="24"/>
        </w:rPr>
        <w:t xml:space="preserve">: </w:t>
      </w:r>
      <w:hyperlink r:id="rId10" w:history="1">
        <w:r w:rsidR="00545F2C" w:rsidRPr="008E7106">
          <w:rPr>
            <w:rStyle w:val="Collegamentoipertestuale"/>
            <w:rFonts w:asciiTheme="majorHAnsi" w:eastAsiaTheme="minorHAnsi" w:hAnsiTheme="majorHAnsi" w:cstheme="majorHAnsi"/>
            <w:sz w:val="24"/>
            <w:szCs w:val="24"/>
          </w:rPr>
          <w:t>https://itesolivettilecce.edu.it/documento/patto-educativo-di-corresponsabilita/</w:t>
        </w:r>
      </w:hyperlink>
    </w:p>
    <w:p w14:paraId="0B13FB59" w14:textId="77777777" w:rsidR="0077342C" w:rsidRPr="00281873" w:rsidRDefault="0077342C" w:rsidP="0077342C">
      <w:pPr>
        <w:pStyle w:val="Paragrafoelenco"/>
        <w:numPr>
          <w:ilvl w:val="0"/>
          <w:numId w:val="39"/>
        </w:numPr>
        <w:tabs>
          <w:tab w:val="left" w:pos="6081"/>
        </w:tabs>
        <w:spacing w:after="0" w:line="276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 xml:space="preserve">   di essere genitor</w:t>
      </w:r>
      <w:r w:rsidR="00281873" w:rsidRPr="00281873">
        <w:rPr>
          <w:rFonts w:asciiTheme="majorHAnsi" w:hAnsiTheme="majorHAnsi" w:cstheme="majorHAnsi"/>
          <w:sz w:val="24"/>
          <w:szCs w:val="24"/>
        </w:rPr>
        <w:t>e</w:t>
      </w:r>
      <w:r w:rsidRPr="00281873">
        <w:rPr>
          <w:rFonts w:asciiTheme="majorHAnsi" w:hAnsiTheme="majorHAnsi" w:cstheme="majorHAnsi"/>
          <w:sz w:val="24"/>
          <w:szCs w:val="24"/>
        </w:rPr>
        <w:t xml:space="preserve"> separat</w:t>
      </w:r>
      <w:r w:rsidR="00281873" w:rsidRPr="00281873">
        <w:rPr>
          <w:rFonts w:asciiTheme="majorHAnsi" w:hAnsiTheme="majorHAnsi" w:cstheme="majorHAnsi"/>
          <w:sz w:val="24"/>
          <w:szCs w:val="24"/>
        </w:rPr>
        <w:t>o</w:t>
      </w:r>
      <w:r w:rsidR="004C7E27">
        <w:rPr>
          <w:rFonts w:asciiTheme="majorHAnsi" w:hAnsiTheme="majorHAnsi" w:cstheme="majorHAnsi"/>
          <w:sz w:val="24"/>
          <w:szCs w:val="24"/>
        </w:rPr>
        <w:t>.</w:t>
      </w:r>
    </w:p>
    <w:p w14:paraId="189E3E21" w14:textId="77777777" w:rsidR="00333D8F" w:rsidRPr="008E7106" w:rsidRDefault="00333D8F" w:rsidP="00D612B4">
      <w:pPr>
        <w:tabs>
          <w:tab w:val="left" w:pos="6081"/>
        </w:tabs>
        <w:rPr>
          <w:rFonts w:asciiTheme="majorHAnsi" w:hAnsiTheme="majorHAnsi" w:cstheme="majorHAnsi"/>
          <w:sz w:val="24"/>
          <w:szCs w:val="24"/>
        </w:rPr>
      </w:pPr>
    </w:p>
    <w:p w14:paraId="09C245B1" w14:textId="77777777" w:rsidR="00D612B4" w:rsidRPr="008E7106" w:rsidRDefault="00D612B4" w:rsidP="00D612B4">
      <w:pPr>
        <w:tabs>
          <w:tab w:val="left" w:pos="6081"/>
        </w:tabs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Data____________                            _____________________                    __________________</w:t>
      </w:r>
      <w:r w:rsidR="00361D84" w:rsidRPr="008E7106">
        <w:rPr>
          <w:rFonts w:asciiTheme="majorHAnsi" w:hAnsiTheme="majorHAnsi" w:cstheme="majorHAnsi"/>
          <w:sz w:val="24"/>
          <w:szCs w:val="24"/>
        </w:rPr>
        <w:t>___</w:t>
      </w:r>
    </w:p>
    <w:p w14:paraId="7CF858A3" w14:textId="77777777" w:rsidR="00D612B4" w:rsidRPr="008E7106" w:rsidRDefault="00D612B4" w:rsidP="00D612B4">
      <w:pPr>
        <w:tabs>
          <w:tab w:val="left" w:pos="6081"/>
        </w:tabs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Firma del genitore</w:t>
      </w:r>
      <w:r w:rsidR="00A64131">
        <w:rPr>
          <w:rFonts w:asciiTheme="majorHAnsi" w:hAnsiTheme="majorHAnsi" w:cstheme="majorHAnsi"/>
          <w:sz w:val="24"/>
          <w:szCs w:val="24"/>
        </w:rPr>
        <w:t xml:space="preserve"> </w:t>
      </w:r>
      <w:r w:rsidR="002B7076" w:rsidRPr="008E7106">
        <w:rPr>
          <w:rFonts w:asciiTheme="majorHAnsi" w:hAnsiTheme="majorHAnsi" w:cstheme="majorHAnsi"/>
          <w:sz w:val="24"/>
          <w:szCs w:val="24"/>
        </w:rPr>
        <w:t>1</w:t>
      </w:r>
      <w:r w:rsidRPr="008E7106">
        <w:rPr>
          <w:rFonts w:asciiTheme="majorHAnsi" w:hAnsiTheme="majorHAnsi" w:cstheme="majorHAnsi"/>
          <w:sz w:val="24"/>
          <w:szCs w:val="24"/>
        </w:rPr>
        <w:t xml:space="preserve">                                 Firma del genitore</w:t>
      </w:r>
      <w:r w:rsidR="00A64131">
        <w:rPr>
          <w:rFonts w:asciiTheme="majorHAnsi" w:hAnsiTheme="majorHAnsi" w:cstheme="majorHAnsi"/>
          <w:sz w:val="24"/>
          <w:szCs w:val="24"/>
        </w:rPr>
        <w:t xml:space="preserve"> </w:t>
      </w:r>
      <w:r w:rsidR="002B7076" w:rsidRPr="008E7106">
        <w:rPr>
          <w:rFonts w:asciiTheme="majorHAnsi" w:hAnsiTheme="majorHAnsi" w:cstheme="majorHAnsi"/>
          <w:sz w:val="24"/>
          <w:szCs w:val="24"/>
        </w:rPr>
        <w:t>2</w:t>
      </w:r>
    </w:p>
    <w:p w14:paraId="5E6D4E0A" w14:textId="77777777" w:rsidR="00A63C78" w:rsidRPr="008E7106" w:rsidRDefault="00A63C78" w:rsidP="00A63C78">
      <w:pPr>
        <w:tabs>
          <w:tab w:val="left" w:pos="6081"/>
        </w:tabs>
        <w:contextualSpacing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</w:pPr>
    </w:p>
    <w:p w14:paraId="2257B3F8" w14:textId="77777777" w:rsidR="002B7076" w:rsidRPr="008E7106" w:rsidRDefault="002B7076" w:rsidP="00A63C78">
      <w:pPr>
        <w:tabs>
          <w:tab w:val="left" w:pos="6081"/>
        </w:tabs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8E7106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In caso di genitore unico affidatario o impossibilità ad acquisire </w:t>
      </w:r>
      <w:r w:rsidR="00184489" w:rsidRPr="008E7106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entrambe le</w:t>
      </w:r>
      <w:r w:rsidRPr="008E7106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firme è necessario </w:t>
      </w:r>
      <w:r w:rsidR="00184489" w:rsidRPr="008E7106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sottoscrivere</w:t>
      </w:r>
      <w:r w:rsidRPr="008E7106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in calce la dichiarazione seguente</w:t>
      </w:r>
      <w:r w:rsidRPr="008E7106">
        <w:rPr>
          <w:rFonts w:asciiTheme="majorHAnsi" w:eastAsia="Times New Roman" w:hAnsiTheme="majorHAnsi" w:cstheme="majorHAnsi"/>
          <w:sz w:val="24"/>
          <w:szCs w:val="24"/>
          <w:lang w:eastAsia="it-IT"/>
        </w:rPr>
        <w:t>:</w:t>
      </w:r>
    </w:p>
    <w:p w14:paraId="199FFEDF" w14:textId="30BB5456" w:rsidR="00361D84" w:rsidRDefault="00F87AD5" w:rsidP="00A63C78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 xml:space="preserve">La/il </w:t>
      </w:r>
      <w:r w:rsidR="00D612B4" w:rsidRPr="008E7106">
        <w:rPr>
          <w:rFonts w:asciiTheme="majorHAnsi" w:hAnsiTheme="majorHAnsi" w:cstheme="majorHAnsi"/>
          <w:sz w:val="24"/>
          <w:szCs w:val="24"/>
        </w:rPr>
        <w:t>sottoscritt</w:t>
      </w:r>
      <w:r w:rsidRPr="008E7106">
        <w:rPr>
          <w:rFonts w:asciiTheme="majorHAnsi" w:hAnsiTheme="majorHAnsi" w:cstheme="majorHAnsi"/>
          <w:sz w:val="24"/>
          <w:szCs w:val="24"/>
        </w:rPr>
        <w:t>a/o</w:t>
      </w:r>
      <w:r w:rsidR="00D612B4" w:rsidRPr="008E7106">
        <w:rPr>
          <w:rFonts w:asciiTheme="majorHAnsi" w:hAnsiTheme="majorHAnsi" w:cstheme="majorHAnsi"/>
          <w:sz w:val="24"/>
          <w:szCs w:val="24"/>
        </w:rPr>
        <w:t>, consapevole delle conseguenze amministrative e penali per chi rilasci</w:t>
      </w:r>
      <w:r w:rsidR="00184489" w:rsidRPr="008E7106">
        <w:rPr>
          <w:rFonts w:asciiTheme="majorHAnsi" w:hAnsiTheme="majorHAnsi" w:cstheme="majorHAnsi"/>
          <w:sz w:val="24"/>
          <w:szCs w:val="24"/>
        </w:rPr>
        <w:t>a</w:t>
      </w:r>
      <w:r w:rsidR="00D612B4" w:rsidRPr="008E7106">
        <w:rPr>
          <w:rFonts w:asciiTheme="majorHAnsi" w:hAnsiTheme="majorHAnsi" w:cstheme="majorHAnsi"/>
          <w:sz w:val="24"/>
          <w:szCs w:val="24"/>
        </w:rPr>
        <w:t xml:space="preserve"> dichiarazioni </w:t>
      </w:r>
      <w:r w:rsidR="00184489" w:rsidRPr="008E7106">
        <w:rPr>
          <w:rFonts w:asciiTheme="majorHAnsi" w:hAnsiTheme="majorHAnsi" w:cstheme="majorHAnsi"/>
          <w:sz w:val="24"/>
          <w:szCs w:val="24"/>
        </w:rPr>
        <w:t>false o mendaci</w:t>
      </w:r>
      <w:r w:rsidR="00D612B4" w:rsidRPr="008E7106">
        <w:rPr>
          <w:rFonts w:asciiTheme="majorHAnsi" w:hAnsiTheme="majorHAnsi" w:cstheme="majorHAnsi"/>
          <w:sz w:val="24"/>
          <w:szCs w:val="24"/>
        </w:rPr>
        <w:t>, ai sensi del D</w:t>
      </w:r>
      <w:r w:rsidR="00361D84" w:rsidRPr="008E7106">
        <w:rPr>
          <w:rFonts w:asciiTheme="majorHAnsi" w:hAnsiTheme="majorHAnsi" w:cstheme="majorHAnsi"/>
          <w:sz w:val="24"/>
          <w:szCs w:val="24"/>
        </w:rPr>
        <w:t>.</w:t>
      </w:r>
      <w:r w:rsidR="00D612B4" w:rsidRPr="008E7106">
        <w:rPr>
          <w:rFonts w:asciiTheme="majorHAnsi" w:hAnsiTheme="majorHAnsi" w:cstheme="majorHAnsi"/>
          <w:sz w:val="24"/>
          <w:szCs w:val="24"/>
        </w:rPr>
        <w:t>P</w:t>
      </w:r>
      <w:r w:rsidR="00361D84" w:rsidRPr="008E7106">
        <w:rPr>
          <w:rFonts w:asciiTheme="majorHAnsi" w:hAnsiTheme="majorHAnsi" w:cstheme="majorHAnsi"/>
          <w:sz w:val="24"/>
          <w:szCs w:val="24"/>
        </w:rPr>
        <w:t>.</w:t>
      </w:r>
      <w:r w:rsidR="00D612B4" w:rsidRPr="008E7106">
        <w:rPr>
          <w:rFonts w:asciiTheme="majorHAnsi" w:hAnsiTheme="majorHAnsi" w:cstheme="majorHAnsi"/>
          <w:sz w:val="24"/>
          <w:szCs w:val="24"/>
        </w:rPr>
        <w:t>R</w:t>
      </w:r>
      <w:r w:rsidR="00361D84" w:rsidRPr="008E7106">
        <w:rPr>
          <w:rFonts w:asciiTheme="majorHAnsi" w:hAnsiTheme="majorHAnsi" w:cstheme="majorHAnsi"/>
          <w:sz w:val="24"/>
          <w:szCs w:val="24"/>
        </w:rPr>
        <w:t xml:space="preserve">.n. </w:t>
      </w:r>
      <w:r w:rsidR="00D612B4" w:rsidRPr="008E7106">
        <w:rPr>
          <w:rFonts w:asciiTheme="majorHAnsi" w:hAnsiTheme="majorHAnsi" w:cstheme="majorHAnsi"/>
          <w:sz w:val="24"/>
          <w:szCs w:val="24"/>
        </w:rPr>
        <w:t xml:space="preserve">445/2000 </w:t>
      </w:r>
    </w:p>
    <w:p w14:paraId="2A017952" w14:textId="77777777" w:rsidR="007024AC" w:rsidRPr="008E7106" w:rsidRDefault="007024AC" w:rsidP="00A63C78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1597FD22" w14:textId="77777777" w:rsidR="002B7076" w:rsidRPr="008E7106" w:rsidRDefault="00361D84" w:rsidP="00361D84">
      <w:pPr>
        <w:tabs>
          <w:tab w:val="left" w:pos="6081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b/>
          <w:sz w:val="24"/>
          <w:szCs w:val="24"/>
        </w:rPr>
        <w:t>DICHIARA</w:t>
      </w:r>
    </w:p>
    <w:p w14:paraId="02D6B9A0" w14:textId="77777777" w:rsidR="00361D84" w:rsidRPr="008E7106" w:rsidRDefault="00361D84" w:rsidP="00361D84">
      <w:pPr>
        <w:tabs>
          <w:tab w:val="left" w:pos="6081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29BF26A" w14:textId="77777777" w:rsidR="002B7076" w:rsidRDefault="00361D84" w:rsidP="002B7076">
      <w:pPr>
        <w:pStyle w:val="Paragrafoelenco"/>
        <w:numPr>
          <w:ilvl w:val="0"/>
          <w:numId w:val="40"/>
        </w:numPr>
        <w:tabs>
          <w:tab w:val="left" w:pos="6081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di e</w:t>
      </w:r>
      <w:r w:rsidR="002B7076" w:rsidRPr="008E7106">
        <w:rPr>
          <w:rFonts w:asciiTheme="majorHAnsi" w:hAnsiTheme="majorHAnsi" w:cstheme="majorHAnsi"/>
          <w:sz w:val="24"/>
          <w:szCs w:val="24"/>
        </w:rPr>
        <w:t>ssere un genitore con affidamento esclusivo</w:t>
      </w:r>
      <w:r w:rsidR="00583EB6">
        <w:rPr>
          <w:rFonts w:asciiTheme="majorHAnsi" w:hAnsiTheme="majorHAnsi" w:cstheme="majorHAnsi"/>
          <w:sz w:val="24"/>
          <w:szCs w:val="24"/>
        </w:rPr>
        <w:t>;</w:t>
      </w:r>
    </w:p>
    <w:p w14:paraId="33AF8455" w14:textId="77777777" w:rsidR="00A63C78" w:rsidRPr="007024AC" w:rsidRDefault="00184489" w:rsidP="00D612B4">
      <w:pPr>
        <w:pStyle w:val="Paragrafoelenco"/>
        <w:numPr>
          <w:ilvl w:val="0"/>
          <w:numId w:val="40"/>
        </w:numPr>
        <w:tabs>
          <w:tab w:val="left" w:pos="6081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(o</w:t>
      </w:r>
      <w:r w:rsidR="002B7076" w:rsidRPr="008E7106">
        <w:rPr>
          <w:rFonts w:asciiTheme="majorHAnsi" w:hAnsiTheme="majorHAnsi" w:cstheme="majorHAnsi"/>
          <w:sz w:val="24"/>
          <w:szCs w:val="24"/>
        </w:rPr>
        <w:t>ppure) di</w:t>
      </w:r>
      <w:r w:rsidR="007D0379">
        <w:rPr>
          <w:rFonts w:asciiTheme="majorHAnsi" w:hAnsiTheme="majorHAnsi" w:cstheme="majorHAnsi"/>
          <w:sz w:val="24"/>
          <w:szCs w:val="24"/>
        </w:rPr>
        <w:t xml:space="preserve"> </w:t>
      </w:r>
      <w:r w:rsidR="00D612B4" w:rsidRPr="008E7106">
        <w:rPr>
          <w:rFonts w:asciiTheme="majorHAnsi" w:hAnsiTheme="majorHAnsi" w:cstheme="majorHAnsi"/>
          <w:sz w:val="24"/>
          <w:szCs w:val="24"/>
        </w:rPr>
        <w:t xml:space="preserve">aver effettuato la scelta/richiesta in osservanza delle disposizioni sulla responsabilità genitoriale di cui agli artt. 316,337 </w:t>
      </w:r>
      <w:r w:rsidR="00D612B4" w:rsidRPr="008E7106">
        <w:rPr>
          <w:rFonts w:asciiTheme="majorHAnsi" w:hAnsiTheme="majorHAnsi" w:cstheme="majorHAnsi"/>
          <w:i/>
          <w:sz w:val="24"/>
          <w:szCs w:val="24"/>
        </w:rPr>
        <w:t>ter</w:t>
      </w:r>
      <w:r w:rsidR="00361D84" w:rsidRPr="008E7106">
        <w:rPr>
          <w:rFonts w:asciiTheme="majorHAnsi" w:hAnsiTheme="majorHAnsi" w:cstheme="majorHAnsi"/>
          <w:sz w:val="24"/>
          <w:szCs w:val="24"/>
        </w:rPr>
        <w:t xml:space="preserve"> e</w:t>
      </w:r>
      <w:r w:rsidR="00D612B4" w:rsidRPr="008E7106">
        <w:rPr>
          <w:rFonts w:asciiTheme="majorHAnsi" w:hAnsiTheme="majorHAnsi" w:cstheme="majorHAnsi"/>
          <w:sz w:val="24"/>
          <w:szCs w:val="24"/>
        </w:rPr>
        <w:t xml:space="preserve"> 337 </w:t>
      </w:r>
      <w:r w:rsidR="00D612B4" w:rsidRPr="008E7106">
        <w:rPr>
          <w:rFonts w:asciiTheme="majorHAnsi" w:hAnsiTheme="majorHAnsi" w:cstheme="majorHAnsi"/>
          <w:i/>
          <w:sz w:val="24"/>
          <w:szCs w:val="24"/>
        </w:rPr>
        <w:t>quater</w:t>
      </w:r>
      <w:r w:rsidR="00D612B4" w:rsidRPr="008E7106">
        <w:rPr>
          <w:rFonts w:asciiTheme="majorHAnsi" w:hAnsiTheme="majorHAnsi" w:cstheme="majorHAnsi"/>
          <w:sz w:val="24"/>
          <w:szCs w:val="24"/>
        </w:rPr>
        <w:t xml:space="preserve"> del codice civile, che richiedono il consenso di entrambi i genitori.</w:t>
      </w:r>
    </w:p>
    <w:p w14:paraId="6F7487B7" w14:textId="77777777" w:rsidR="00184489" w:rsidRPr="008E7106" w:rsidRDefault="00D612B4" w:rsidP="00333D8F">
      <w:pPr>
        <w:tabs>
          <w:tab w:val="left" w:pos="6081"/>
        </w:tabs>
        <w:jc w:val="right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 xml:space="preserve">Firma </w:t>
      </w:r>
      <w:r w:rsidR="00184489" w:rsidRPr="008E7106">
        <w:rPr>
          <w:rFonts w:asciiTheme="majorHAnsi" w:hAnsiTheme="majorHAnsi" w:cstheme="majorHAnsi"/>
          <w:sz w:val="24"/>
          <w:szCs w:val="24"/>
        </w:rPr>
        <w:t>___________________________</w:t>
      </w:r>
    </w:p>
    <w:p w14:paraId="64875DAE" w14:textId="77777777" w:rsidR="00A63C78" w:rsidRPr="008E7106" w:rsidRDefault="002B7076" w:rsidP="00A63C78">
      <w:pPr>
        <w:tabs>
          <w:tab w:val="left" w:pos="6081"/>
        </w:tabs>
        <w:ind w:left="-142" w:firstLine="142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E7106">
        <w:rPr>
          <w:rFonts w:asciiTheme="majorHAnsi" w:hAnsiTheme="majorHAnsi" w:cstheme="majorHAnsi"/>
          <w:b/>
          <w:bCs/>
          <w:sz w:val="24"/>
          <w:szCs w:val="24"/>
        </w:rPr>
        <w:t xml:space="preserve">Comunicazioni scuola/famiglia </w:t>
      </w:r>
    </w:p>
    <w:p w14:paraId="3821D31F" w14:textId="77777777" w:rsidR="00A63C78" w:rsidRPr="008E7106" w:rsidRDefault="00A63C78" w:rsidP="00A63C7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Si chiede alla famiglia di indicare i contatti del/dei genitori ai quali consegnare la password di accesso e le comunicazioni scuola famiglia:</w:t>
      </w:r>
    </w:p>
    <w:p w14:paraId="04AD3038" w14:textId="77777777" w:rsidR="00A63C78" w:rsidRPr="008E7106" w:rsidRDefault="00A63C78" w:rsidP="00A63C78">
      <w:pPr>
        <w:tabs>
          <w:tab w:val="left" w:pos="6081"/>
        </w:tabs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Genitore 1  cell.______________________________</w:t>
      </w:r>
      <w:r w:rsidR="00075668" w:rsidRPr="008E7106">
        <w:rPr>
          <w:rFonts w:asciiTheme="majorHAnsi" w:hAnsiTheme="majorHAnsi" w:cstheme="majorHAnsi"/>
          <w:sz w:val="24"/>
          <w:szCs w:val="24"/>
        </w:rPr>
        <w:t>e</w:t>
      </w:r>
      <w:r w:rsidRPr="008E7106">
        <w:rPr>
          <w:rFonts w:asciiTheme="majorHAnsi" w:hAnsiTheme="majorHAnsi" w:cstheme="majorHAnsi"/>
          <w:sz w:val="24"/>
          <w:szCs w:val="24"/>
        </w:rPr>
        <w:t>mail__________________________________</w:t>
      </w:r>
    </w:p>
    <w:p w14:paraId="031F93AA" w14:textId="77777777" w:rsidR="00A63C78" w:rsidRDefault="00A63C78" w:rsidP="00A63C78">
      <w:pPr>
        <w:tabs>
          <w:tab w:val="left" w:pos="6081"/>
        </w:tabs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Genitore 2  cell.______________________________</w:t>
      </w:r>
      <w:r w:rsidR="00075668" w:rsidRPr="008E7106">
        <w:rPr>
          <w:rFonts w:asciiTheme="majorHAnsi" w:hAnsiTheme="majorHAnsi" w:cstheme="majorHAnsi"/>
          <w:sz w:val="24"/>
          <w:szCs w:val="24"/>
        </w:rPr>
        <w:t>e</w:t>
      </w:r>
      <w:r w:rsidRPr="008E7106">
        <w:rPr>
          <w:rFonts w:asciiTheme="majorHAnsi" w:hAnsiTheme="majorHAnsi" w:cstheme="majorHAnsi"/>
          <w:sz w:val="24"/>
          <w:szCs w:val="24"/>
        </w:rPr>
        <w:t>mail__________________________________</w:t>
      </w:r>
    </w:p>
    <w:p w14:paraId="6D708086" w14:textId="77777777" w:rsidR="00281873" w:rsidRDefault="00281873" w:rsidP="00A63C78">
      <w:pPr>
        <w:tabs>
          <w:tab w:val="left" w:pos="6081"/>
        </w:tabs>
        <w:rPr>
          <w:rFonts w:asciiTheme="majorHAnsi" w:hAnsiTheme="majorHAnsi" w:cstheme="majorHAnsi"/>
          <w:sz w:val="24"/>
          <w:szCs w:val="24"/>
        </w:rPr>
      </w:pPr>
    </w:p>
    <w:p w14:paraId="0FFF957D" w14:textId="77777777" w:rsidR="00281873" w:rsidRPr="008E7106" w:rsidRDefault="00281873" w:rsidP="00A63C78">
      <w:pPr>
        <w:tabs>
          <w:tab w:val="left" w:pos="6081"/>
        </w:tabs>
        <w:rPr>
          <w:rFonts w:asciiTheme="majorHAnsi" w:hAnsiTheme="majorHAnsi" w:cstheme="majorHAnsi"/>
          <w:sz w:val="24"/>
          <w:szCs w:val="24"/>
        </w:rPr>
      </w:pPr>
    </w:p>
    <w:p w14:paraId="5B1689BE" w14:textId="77777777" w:rsidR="001343B4" w:rsidRDefault="00964AD4" w:rsidP="001343B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La famiglia è tenuta ad effettuare il seguente versamento obbligatorio</w:t>
      </w:r>
      <w:r w:rsidR="00C779F7">
        <w:rPr>
          <w:rFonts w:asciiTheme="majorHAnsi" w:hAnsiTheme="majorHAnsi" w:cstheme="majorHAnsi"/>
          <w:sz w:val="24"/>
          <w:szCs w:val="24"/>
        </w:rPr>
        <w:t>:</w:t>
      </w:r>
    </w:p>
    <w:p w14:paraId="0AAF13BF" w14:textId="77777777" w:rsidR="00964AD4" w:rsidRPr="008E7106" w:rsidRDefault="00964AD4" w:rsidP="001343B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eastAsia="MS Gothic" w:hAnsi="MS Gothic" w:cstheme="majorHAnsi"/>
          <w:sz w:val="24"/>
          <w:szCs w:val="24"/>
        </w:rPr>
        <w:t>➢</w:t>
      </w:r>
      <w:r w:rsidRPr="008E7106">
        <w:rPr>
          <w:rFonts w:asciiTheme="majorHAnsi" w:hAnsiTheme="majorHAnsi" w:cstheme="majorHAnsi"/>
          <w:sz w:val="24"/>
          <w:szCs w:val="24"/>
        </w:rPr>
        <w:t xml:space="preserve"> € 10,00 - Contributo obbligatorio per spese di assicurazione R.C. e infortuni alunni.</w:t>
      </w:r>
    </w:p>
    <w:p w14:paraId="79953211" w14:textId="3C86DF43" w:rsidR="00964AD4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Si ricorda, inoltre, alle famiglie il sostegno alla scuola attraverso il contributo liberale all'Istituto</w:t>
      </w:r>
      <w:r w:rsidR="00C779F7">
        <w:rPr>
          <w:rFonts w:asciiTheme="majorHAnsi" w:hAnsiTheme="majorHAnsi" w:cstheme="majorHAnsi"/>
          <w:sz w:val="24"/>
          <w:szCs w:val="24"/>
        </w:rPr>
        <w:t>:</w:t>
      </w:r>
      <w:r w:rsidR="001343B4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Pr="008E7106">
        <w:rPr>
          <w:rFonts w:asciiTheme="majorHAnsi" w:hAnsiTheme="majorHAnsi" w:cstheme="majorHAnsi"/>
          <w:b/>
          <w:sz w:val="24"/>
          <w:szCs w:val="24"/>
        </w:rPr>
        <w:t>a)</w:t>
      </w:r>
      <w:r w:rsidRPr="008E7106">
        <w:rPr>
          <w:rFonts w:asciiTheme="majorHAnsi" w:hAnsiTheme="majorHAnsi" w:cstheme="majorHAnsi"/>
          <w:sz w:val="24"/>
          <w:szCs w:val="24"/>
        </w:rPr>
        <w:t xml:space="preserve"> contributo volontario minimo di € 30,00 (comprensivo della quota per copertura</w:t>
      </w:r>
    </w:p>
    <w:p w14:paraId="6BAEB268" w14:textId="77777777" w:rsidR="00964AD4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assicurativa)</w:t>
      </w:r>
    </w:p>
    <w:p w14:paraId="27FF1FEB" w14:textId="77777777" w:rsidR="00964AD4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oppure</w:t>
      </w:r>
    </w:p>
    <w:p w14:paraId="01782FA6" w14:textId="77777777" w:rsidR="00964AD4" w:rsidRPr="008E7106" w:rsidRDefault="001343B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64AD4" w:rsidRPr="008E7106">
        <w:rPr>
          <w:rFonts w:asciiTheme="majorHAnsi" w:hAnsiTheme="majorHAnsi" w:cstheme="majorHAnsi"/>
          <w:b/>
          <w:sz w:val="24"/>
          <w:szCs w:val="24"/>
        </w:rPr>
        <w:t>b)</w:t>
      </w:r>
      <w:r w:rsidR="00964AD4" w:rsidRPr="008E7106">
        <w:rPr>
          <w:rFonts w:asciiTheme="majorHAnsi" w:hAnsiTheme="majorHAnsi" w:cstheme="majorHAnsi"/>
          <w:sz w:val="24"/>
          <w:szCs w:val="24"/>
        </w:rPr>
        <w:t xml:space="preserve"> contributo sostenitore di € 60,00 (comprensivo della quota per copertura assicurativa),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64AD4" w:rsidRPr="008E7106">
        <w:rPr>
          <w:rFonts w:asciiTheme="majorHAnsi" w:hAnsiTheme="majorHAnsi" w:cstheme="majorHAnsi"/>
          <w:sz w:val="24"/>
          <w:szCs w:val="24"/>
        </w:rPr>
        <w:t>entrambi fiscalmente detraibili.</w:t>
      </w:r>
    </w:p>
    <w:p w14:paraId="7AC8AC66" w14:textId="77777777" w:rsidR="00964AD4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Tale contributo liberale viene utilizzato dalla scuola per:</w:t>
      </w:r>
    </w:p>
    <w:p w14:paraId="7F8AAEA0" w14:textId="77777777" w:rsidR="00964AD4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eastAsia="MS Gothic" w:hAnsi="MS Gothic" w:cstheme="majorHAnsi"/>
          <w:sz w:val="24"/>
          <w:szCs w:val="24"/>
        </w:rPr>
        <w:t>➢</w:t>
      </w:r>
      <w:r w:rsidRPr="008E7106">
        <w:rPr>
          <w:rFonts w:asciiTheme="majorHAnsi" w:hAnsiTheme="majorHAnsi" w:cstheme="majorHAnsi"/>
          <w:sz w:val="24"/>
          <w:szCs w:val="24"/>
        </w:rPr>
        <w:t xml:space="preserve"> Innovazione tecnologica riguardante i dispositivi per la registrazione delle presenze e le</w:t>
      </w:r>
    </w:p>
    <w:p w14:paraId="065A3953" w14:textId="77777777" w:rsidR="00964AD4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hAnsiTheme="majorHAnsi" w:cstheme="majorHAnsi"/>
          <w:sz w:val="24"/>
          <w:szCs w:val="24"/>
        </w:rPr>
        <w:t>comunicazioni scuola famiglia;</w:t>
      </w:r>
    </w:p>
    <w:p w14:paraId="4E55C8BE" w14:textId="77777777" w:rsidR="00964AD4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eastAsia="MS Gothic" w:hAnsi="MS Gothic" w:cstheme="majorHAnsi"/>
          <w:sz w:val="24"/>
          <w:szCs w:val="24"/>
        </w:rPr>
        <w:t>➢</w:t>
      </w:r>
      <w:r w:rsidRPr="008E7106">
        <w:rPr>
          <w:rFonts w:asciiTheme="majorHAnsi" w:hAnsiTheme="majorHAnsi" w:cstheme="majorHAnsi"/>
          <w:sz w:val="24"/>
          <w:szCs w:val="24"/>
        </w:rPr>
        <w:t xml:space="preserve"> Ampliamento dell'offerta formativa;</w:t>
      </w:r>
    </w:p>
    <w:p w14:paraId="4C030594" w14:textId="77777777" w:rsidR="00A63C78" w:rsidRPr="008E7106" w:rsidRDefault="00964AD4" w:rsidP="001343B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E7106">
        <w:rPr>
          <w:rFonts w:asciiTheme="majorHAnsi" w:eastAsia="MS Gothic" w:hAnsi="MS Gothic" w:cstheme="majorHAnsi"/>
          <w:sz w:val="24"/>
          <w:szCs w:val="24"/>
        </w:rPr>
        <w:t>➢</w:t>
      </w:r>
      <w:r w:rsidRPr="008E7106">
        <w:rPr>
          <w:rFonts w:asciiTheme="majorHAnsi" w:hAnsiTheme="majorHAnsi" w:cstheme="majorHAnsi"/>
          <w:sz w:val="24"/>
          <w:szCs w:val="24"/>
        </w:rPr>
        <w:t xml:space="preserve"> Beni di consumo.</w:t>
      </w:r>
    </w:p>
    <w:p w14:paraId="2AF9CF77" w14:textId="77777777" w:rsidR="00333D8F" w:rsidRPr="008E7106" w:rsidRDefault="00333D8F" w:rsidP="00964AD4">
      <w:pPr>
        <w:pStyle w:val="Default"/>
        <w:suppressAutoHyphens w:val="0"/>
        <w:autoSpaceDE w:val="0"/>
        <w:autoSpaceDN w:val="0"/>
        <w:adjustRightInd w:val="0"/>
        <w:ind w:left="720" w:right="-57"/>
        <w:jc w:val="both"/>
        <w:rPr>
          <w:rFonts w:asciiTheme="majorHAnsi" w:hAnsiTheme="majorHAnsi" w:cstheme="majorHAnsi"/>
          <w:sz w:val="24"/>
          <w:szCs w:val="24"/>
        </w:rPr>
      </w:pPr>
    </w:p>
    <w:p w14:paraId="4C98D3C2" w14:textId="77777777" w:rsidR="008347CA" w:rsidRPr="00281873" w:rsidRDefault="00333D8F" w:rsidP="007024AC">
      <w:pPr>
        <w:pStyle w:val="Default"/>
        <w:spacing w:line="276" w:lineRule="auto"/>
        <w:ind w:left="-142" w:right="-57"/>
        <w:jc w:val="both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>Le modalità di versamento del contributo liberale d'Istituto saranno comunicate all'inizio dell'anno scolastico mediante apposita circolare, successivamente all'assegnazione delle credenziali per l'accesso al registro elettronico</w:t>
      </w:r>
      <w:r w:rsidR="008E32A3" w:rsidRPr="00281873">
        <w:rPr>
          <w:rFonts w:asciiTheme="majorHAnsi" w:hAnsiTheme="majorHAnsi" w:cstheme="majorHAnsi"/>
          <w:sz w:val="24"/>
          <w:szCs w:val="24"/>
        </w:rPr>
        <w:t>.</w:t>
      </w:r>
    </w:p>
    <w:p w14:paraId="1E0096EA" w14:textId="77777777" w:rsidR="008E7106" w:rsidRPr="00281873" w:rsidRDefault="008E7106" w:rsidP="00333D8F">
      <w:pPr>
        <w:pStyle w:val="Default"/>
        <w:spacing w:line="276" w:lineRule="auto"/>
        <w:ind w:left="-142" w:right="-57"/>
        <w:rPr>
          <w:rFonts w:asciiTheme="majorHAnsi" w:hAnsiTheme="majorHAnsi" w:cstheme="majorHAnsi"/>
          <w:sz w:val="24"/>
          <w:szCs w:val="24"/>
        </w:rPr>
      </w:pPr>
    </w:p>
    <w:p w14:paraId="17AA55E5" w14:textId="77777777" w:rsidR="008347CA" w:rsidRPr="00281873" w:rsidRDefault="008347CA" w:rsidP="00333D8F">
      <w:pPr>
        <w:pStyle w:val="Default"/>
        <w:spacing w:line="360" w:lineRule="auto"/>
        <w:ind w:left="-142" w:right="-57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>Si  dichiara che:</w:t>
      </w:r>
    </w:p>
    <w:p w14:paraId="7CADDF38" w14:textId="77777777" w:rsidR="008347CA" w:rsidRPr="00281873" w:rsidRDefault="008347CA" w:rsidP="00361D84">
      <w:pPr>
        <w:pStyle w:val="Default"/>
        <w:spacing w:line="360" w:lineRule="auto"/>
        <w:ind w:left="-142" w:right="-57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 xml:space="preserve"> ⃝ il/la figlio/a </w:t>
      </w:r>
      <w:r w:rsidRPr="00281873">
        <w:rPr>
          <w:rFonts w:asciiTheme="majorHAnsi" w:hAnsiTheme="majorHAnsi" w:cstheme="majorHAnsi"/>
          <w:b/>
          <w:sz w:val="24"/>
          <w:szCs w:val="24"/>
        </w:rPr>
        <w:t>non soffre</w:t>
      </w:r>
      <w:r w:rsidRPr="00281873">
        <w:rPr>
          <w:rFonts w:asciiTheme="majorHAnsi" w:hAnsiTheme="majorHAnsi" w:cstheme="majorHAnsi"/>
          <w:sz w:val="24"/>
          <w:szCs w:val="24"/>
        </w:rPr>
        <w:t xml:space="preserve"> di allergie e/o intolleranze alimentari;</w:t>
      </w:r>
    </w:p>
    <w:p w14:paraId="35596DEA" w14:textId="77777777" w:rsidR="008347CA" w:rsidRPr="00281873" w:rsidRDefault="008347CA" w:rsidP="00361D84">
      <w:pPr>
        <w:pStyle w:val="Default"/>
        <w:spacing w:line="360" w:lineRule="auto"/>
        <w:ind w:left="-142" w:right="-57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 xml:space="preserve"> oppure</w:t>
      </w:r>
    </w:p>
    <w:p w14:paraId="42DA8C8A" w14:textId="7F856BD6" w:rsidR="008347CA" w:rsidRPr="00281873" w:rsidRDefault="008347CA" w:rsidP="00361D84">
      <w:pPr>
        <w:pStyle w:val="Default"/>
        <w:spacing w:line="360" w:lineRule="auto"/>
        <w:ind w:left="-142" w:right="-57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 xml:space="preserve"> ⃝ </w:t>
      </w:r>
      <w:r w:rsidRPr="00281873">
        <w:rPr>
          <w:rFonts w:asciiTheme="majorHAnsi" w:hAnsiTheme="majorHAnsi" w:cstheme="majorHAnsi"/>
          <w:b/>
          <w:sz w:val="24"/>
          <w:szCs w:val="24"/>
        </w:rPr>
        <w:t>soffre</w:t>
      </w:r>
      <w:r w:rsidRPr="00281873">
        <w:rPr>
          <w:rFonts w:asciiTheme="majorHAnsi" w:hAnsiTheme="majorHAnsi" w:cstheme="majorHAnsi"/>
          <w:sz w:val="24"/>
          <w:szCs w:val="24"/>
        </w:rPr>
        <w:t xml:space="preserve"> di allergie e/o intolleranze alimentari* (specificare l’allergia o indicare di seguito eventuali patologie/allergie che richiedono particolari attenzion</w:t>
      </w:r>
      <w:r w:rsidR="00352B4A">
        <w:rPr>
          <w:rFonts w:asciiTheme="majorHAnsi" w:hAnsiTheme="majorHAnsi" w:cstheme="majorHAnsi"/>
          <w:sz w:val="24"/>
          <w:szCs w:val="24"/>
        </w:rPr>
        <w:t>i</w:t>
      </w:r>
      <w:r w:rsidR="004C7E27">
        <w:rPr>
          <w:rFonts w:asciiTheme="majorHAnsi" w:hAnsiTheme="majorHAnsi" w:cstheme="majorHAnsi"/>
          <w:sz w:val="24"/>
          <w:szCs w:val="24"/>
        </w:rPr>
        <w:t>).</w:t>
      </w:r>
      <w:r w:rsidRPr="00281873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________________________________________________________________________________ ________________________________________________________________________________) </w:t>
      </w:r>
    </w:p>
    <w:p w14:paraId="554E5E80" w14:textId="77777777" w:rsidR="008347CA" w:rsidRPr="00281873" w:rsidRDefault="008347CA" w:rsidP="00361D84">
      <w:pPr>
        <w:pStyle w:val="Default"/>
        <w:spacing w:line="360" w:lineRule="auto"/>
        <w:ind w:left="-142" w:right="-57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>* allegare certificazione medica attestante quanto dichiarato.</w:t>
      </w:r>
    </w:p>
    <w:p w14:paraId="3A8C4292" w14:textId="77777777" w:rsidR="009B29C9" w:rsidRPr="00281873" w:rsidRDefault="009B29C9" w:rsidP="0028235D">
      <w:pPr>
        <w:tabs>
          <w:tab w:val="left" w:pos="340"/>
          <w:tab w:val="left" w:pos="567"/>
          <w:tab w:val="left" w:pos="668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1E2AE5C" w14:textId="77777777" w:rsidR="003E1B0D" w:rsidRPr="00281873" w:rsidRDefault="00CA5B6E" w:rsidP="00CA5B6E">
      <w:pPr>
        <w:pStyle w:val="Paragrafoelenco"/>
        <w:numPr>
          <w:ilvl w:val="0"/>
          <w:numId w:val="42"/>
        </w:numPr>
        <w:tabs>
          <w:tab w:val="left" w:pos="340"/>
          <w:tab w:val="left" w:pos="567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81873">
        <w:rPr>
          <w:rFonts w:asciiTheme="majorHAnsi" w:hAnsiTheme="majorHAnsi" w:cstheme="majorHAnsi"/>
          <w:sz w:val="24"/>
          <w:szCs w:val="24"/>
        </w:rPr>
        <w:t>Si allega documento di riconoscimento</w:t>
      </w:r>
      <w:r w:rsidR="00991103">
        <w:rPr>
          <w:rFonts w:asciiTheme="majorHAnsi" w:hAnsiTheme="majorHAnsi" w:cstheme="majorHAnsi"/>
          <w:sz w:val="24"/>
          <w:szCs w:val="24"/>
        </w:rPr>
        <w:t xml:space="preserve"> (del genitore)</w:t>
      </w:r>
    </w:p>
    <w:sectPr w:rsidR="003E1B0D" w:rsidRPr="00281873" w:rsidSect="009B6DAB">
      <w:headerReference w:type="default" r:id="rId11"/>
      <w:footerReference w:type="default" r:id="rId12"/>
      <w:pgSz w:w="11907" w:h="16840" w:code="9"/>
      <w:pgMar w:top="1418" w:right="1134" w:bottom="1134" w:left="1134" w:header="99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8825" w14:textId="77777777" w:rsidR="00075E79" w:rsidRDefault="00075E79" w:rsidP="003D6BC5">
      <w:r>
        <w:separator/>
      </w:r>
    </w:p>
  </w:endnote>
  <w:endnote w:type="continuationSeparator" w:id="0">
    <w:p w14:paraId="3E3368A2" w14:textId="77777777" w:rsidR="00075E79" w:rsidRDefault="00075E79" w:rsidP="003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Hebrew Scholar">
    <w:charset w:val="B1"/>
    <w:family w:val="auto"/>
    <w:pitch w:val="variable"/>
    <w:sig w:usb0="80000843" w:usb1="4000000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244374593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18"/>
            <w:szCs w:val="18"/>
          </w:rPr>
          <w:id w:val="1552036956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043925B9" w14:textId="77777777" w:rsidR="003A496E" w:rsidRPr="007024CB" w:rsidRDefault="007024CB" w:rsidP="007024CB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r w:rsidRPr="007024CB">
              <w:rPr>
                <w:b/>
                <w:bCs/>
                <w:sz w:val="18"/>
                <w:szCs w:val="18"/>
              </w:rPr>
              <w:t xml:space="preserve">Ufficio </w:t>
            </w:r>
            <w:r w:rsidR="003D3C29" w:rsidRPr="003D3C29">
              <w:rPr>
                <w:b/>
                <w:bCs/>
                <w:sz w:val="18"/>
                <w:szCs w:val="18"/>
              </w:rPr>
              <w:t>III - ALUNNI e DIDATTICA</w:t>
            </w:r>
          </w:p>
          <w:p w14:paraId="1F68E3E7" w14:textId="77777777" w:rsidR="003A496E" w:rsidRPr="007024CB" w:rsidRDefault="003A496E" w:rsidP="007024CB">
            <w:pPr>
              <w:spacing w:after="0" w:line="240" w:lineRule="auto"/>
              <w:jc w:val="center"/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</w:pP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  <w:t xml:space="preserve">73100  LECCE-  Via Marugi n.29  </w:t>
            </w:r>
            <w:r w:rsidR="00947630"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  <w:t>-</w:t>
            </w: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  <w:t xml:space="preserve">  Tel/Fax  0832 23 34 20  -</w:t>
            </w:r>
            <w:hyperlink r:id="rId1" w:history="1">
              <w:r w:rsidR="00C81339" w:rsidRPr="007024CB">
                <w:rPr>
                  <w:rStyle w:val="Collegamentoipertestuale"/>
                  <w:rFonts w:ascii="Arial Black" w:hAnsi="Arial Black"/>
                  <w:w w:val="89"/>
                  <w:sz w:val="18"/>
                  <w:szCs w:val="18"/>
                </w:rPr>
                <w:t>www.itesolivettilecce.edu.it</w:t>
              </w:r>
            </w:hyperlink>
          </w:p>
          <w:p w14:paraId="15FBE984" w14:textId="77777777" w:rsidR="003A496E" w:rsidRPr="007024CB" w:rsidRDefault="003A496E" w:rsidP="003A496E">
            <w:pPr>
              <w:spacing w:after="0" w:line="240" w:lineRule="auto"/>
              <w:jc w:val="center"/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  <w:lang w:val="en-US"/>
              </w:rPr>
            </w:pP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  <w:lang w:val="en-US"/>
              </w:rPr>
              <w:t xml:space="preserve">Email: </w:t>
            </w:r>
            <w:hyperlink r:id="rId2" w:history="1">
              <w:r w:rsidR="00C54A32" w:rsidRPr="007024CB">
                <w:rPr>
                  <w:rStyle w:val="Collegamentoipertestuale"/>
                  <w:rFonts w:ascii="Arial Black" w:hAnsi="Arial Black"/>
                  <w:w w:val="89"/>
                  <w:sz w:val="18"/>
                  <w:szCs w:val="18"/>
                  <w:lang w:val="en-US"/>
                </w:rPr>
                <w:t xml:space="preserve">LETD08000R@istruzione.it </w:t>
              </w:r>
            </w:hyperlink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  <w:lang w:val="en-US"/>
              </w:rPr>
              <w:tab/>
              <w:t xml:space="preserve">PEC: </w:t>
            </w:r>
            <w:hyperlink r:id="rId3" w:history="1">
              <w:r w:rsidR="00C54A32" w:rsidRPr="007024CB">
                <w:rPr>
                  <w:rStyle w:val="Collegamentoipertestuale"/>
                  <w:rFonts w:ascii="Arial Black" w:hAnsi="Arial Black"/>
                  <w:w w:val="89"/>
                  <w:sz w:val="18"/>
                  <w:szCs w:val="18"/>
                  <w:lang w:val="en-US"/>
                </w:rPr>
                <w:t>LETD08000R@pec.istruzione.it</w:t>
              </w:r>
            </w:hyperlink>
          </w:p>
          <w:p w14:paraId="7C3A2333" w14:textId="77777777" w:rsidR="009B6DAB" w:rsidRPr="00C522E0" w:rsidRDefault="007024CB" w:rsidP="003A496E">
            <w:pPr>
              <w:spacing w:after="0" w:line="240" w:lineRule="auto"/>
              <w:jc w:val="center"/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</w:pP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C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 xml:space="preserve">odice </w:t>
            </w: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F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iscale:</w:t>
            </w: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93013610758  -</w:t>
            </w:r>
            <w:r w:rsidR="009B6DAB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Codice IPA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:</w:t>
            </w:r>
            <w:r w:rsidR="00C522E0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istsc_letd08000r</w:t>
            </w:r>
            <w:r w:rsid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 xml:space="preserve">-  </w:t>
            </w:r>
            <w:r w:rsidR="00C522E0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AOO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 xml:space="preserve">: </w:t>
            </w:r>
            <w:r w:rsidR="00C522E0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A670703 -  Codice univoco fatture UFS5HY</w:t>
            </w:r>
          </w:p>
          <w:p w14:paraId="5D6548D9" w14:textId="77777777" w:rsidR="000A71B6" w:rsidRPr="00C81339" w:rsidRDefault="003A496E" w:rsidP="003A496E">
            <w:pPr>
              <w:pStyle w:val="Pidipagina"/>
              <w:spacing w:after="0" w:line="240" w:lineRule="auto"/>
              <w:jc w:val="right"/>
              <w:rPr>
                <w:sz w:val="20"/>
                <w:szCs w:val="20"/>
              </w:rPr>
            </w:pPr>
            <w:r w:rsidRPr="00C81339">
              <w:rPr>
                <w:sz w:val="20"/>
                <w:szCs w:val="20"/>
              </w:rPr>
              <w:t xml:space="preserve">Pag. </w:t>
            </w:r>
            <w:r w:rsidR="004E6359" w:rsidRPr="00C81339">
              <w:rPr>
                <w:b/>
                <w:bCs/>
                <w:sz w:val="20"/>
                <w:szCs w:val="20"/>
              </w:rPr>
              <w:fldChar w:fldCharType="begin"/>
            </w:r>
            <w:r w:rsidRPr="00C81339">
              <w:rPr>
                <w:b/>
                <w:bCs/>
                <w:sz w:val="20"/>
                <w:szCs w:val="20"/>
              </w:rPr>
              <w:instrText>PAGE</w:instrText>
            </w:r>
            <w:r w:rsidR="004E6359" w:rsidRPr="00C81339">
              <w:rPr>
                <w:b/>
                <w:bCs/>
                <w:sz w:val="20"/>
                <w:szCs w:val="20"/>
              </w:rPr>
              <w:fldChar w:fldCharType="separate"/>
            </w:r>
            <w:r w:rsidR="00C779F7">
              <w:rPr>
                <w:b/>
                <w:bCs/>
                <w:noProof/>
                <w:sz w:val="20"/>
                <w:szCs w:val="20"/>
              </w:rPr>
              <w:t>3</w:t>
            </w:r>
            <w:r w:rsidR="004E6359" w:rsidRPr="00C81339">
              <w:rPr>
                <w:b/>
                <w:bCs/>
                <w:sz w:val="20"/>
                <w:szCs w:val="20"/>
              </w:rPr>
              <w:fldChar w:fldCharType="end"/>
            </w:r>
            <w:r w:rsidRPr="00C81339">
              <w:rPr>
                <w:sz w:val="20"/>
                <w:szCs w:val="20"/>
              </w:rPr>
              <w:t xml:space="preserve"> a </w:t>
            </w:r>
            <w:r w:rsidR="004E6359" w:rsidRPr="00C81339">
              <w:rPr>
                <w:b/>
                <w:bCs/>
                <w:sz w:val="20"/>
                <w:szCs w:val="20"/>
              </w:rPr>
              <w:fldChar w:fldCharType="begin"/>
            </w:r>
            <w:r w:rsidRPr="00C81339">
              <w:rPr>
                <w:b/>
                <w:bCs/>
                <w:sz w:val="20"/>
                <w:szCs w:val="20"/>
              </w:rPr>
              <w:instrText>NUMPAGES</w:instrText>
            </w:r>
            <w:r w:rsidR="004E6359" w:rsidRPr="00C81339">
              <w:rPr>
                <w:b/>
                <w:bCs/>
                <w:sz w:val="20"/>
                <w:szCs w:val="20"/>
              </w:rPr>
              <w:fldChar w:fldCharType="separate"/>
            </w:r>
            <w:r w:rsidR="00C779F7">
              <w:rPr>
                <w:b/>
                <w:bCs/>
                <w:noProof/>
                <w:sz w:val="20"/>
                <w:szCs w:val="20"/>
              </w:rPr>
              <w:t>3</w:t>
            </w:r>
            <w:r w:rsidR="004E6359" w:rsidRPr="00C8133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053D" w14:textId="77777777" w:rsidR="00075E79" w:rsidRDefault="00075E79" w:rsidP="003D6BC5">
      <w:r>
        <w:separator/>
      </w:r>
    </w:p>
  </w:footnote>
  <w:footnote w:type="continuationSeparator" w:id="0">
    <w:p w14:paraId="252AF2EB" w14:textId="77777777" w:rsidR="00075E79" w:rsidRDefault="00075E79" w:rsidP="003D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A21B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  <w:r w:rsidRPr="009B6DAB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0" wp14:anchorId="671A950B" wp14:editId="01D4BE96">
          <wp:simplePos x="0" y="0"/>
          <wp:positionH relativeFrom="margin">
            <wp:posOffset>5570220</wp:posOffset>
          </wp:positionH>
          <wp:positionV relativeFrom="page">
            <wp:posOffset>510540</wp:posOffset>
          </wp:positionV>
          <wp:extent cx="769167" cy="853440"/>
          <wp:effectExtent l="0" t="0" r="0" b="3810"/>
          <wp:wrapNone/>
          <wp:docPr id="1" name="Immagine 1" descr="EMBLEM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BLEM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67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59A03012"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1025" type="#_x0000_t202" style="position:absolute;margin-left:90pt;margin-top:-18.55pt;width:342pt;height:90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" filled="f" stroked="f">
          <v:textbox>
            <w:txbxContent>
              <w:p w14:paraId="37E07553" w14:textId="77777777" w:rsidR="000A71B6" w:rsidRPr="00506EDD" w:rsidRDefault="000A71B6" w:rsidP="00545F2C">
                <w:pPr>
                  <w:spacing w:after="0"/>
                  <w:jc w:val="center"/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</w:pP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  <w:t>ISTITUTO TECNICO ECONOMICO</w:t>
                </w:r>
              </w:p>
              <w:p w14:paraId="3901CB97" w14:textId="77777777" w:rsidR="000A71B6" w:rsidRPr="00506EDD" w:rsidRDefault="000A71B6" w:rsidP="00545F2C">
                <w:pPr>
                  <w:spacing w:after="0"/>
                  <w:jc w:val="center"/>
                  <w:rPr>
                    <w:rFonts w:ascii="Arial Rounded MT Bold" w:hAnsi="Arial Rounded MT Bold" w:cs="Arial Hebrew Scholar"/>
                    <w:color w:val="262626" w:themeColor="text1" w:themeTint="D9"/>
                  </w:rPr>
                </w:pP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  <w:t xml:space="preserve">ADRIANO OLIVETTI </w:t>
                </w:r>
              </w:p>
              <w:p w14:paraId="14EC42EA" w14:textId="77777777" w:rsidR="000A71B6" w:rsidRPr="00506EDD" w:rsidRDefault="000A71B6" w:rsidP="00545F2C">
                <w:pPr>
                  <w:spacing w:after="0"/>
                  <w:jc w:val="center"/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</w:pP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</w:rPr>
                  <w:t>LECCE</w:t>
                </w: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  <w:t xml:space="preserve"> LETD08000R</w:t>
                </w:r>
              </w:p>
            </w:txbxContent>
          </v:textbox>
        </v:shape>
      </w:pict>
    </w:r>
    <w:r w:rsidRPr="009B6DAB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61097D" wp14:editId="32B60748">
          <wp:simplePos x="0" y="0"/>
          <wp:positionH relativeFrom="column">
            <wp:posOffset>-179705</wp:posOffset>
          </wp:positionH>
          <wp:positionV relativeFrom="paragraph">
            <wp:posOffset>-300990</wp:posOffset>
          </wp:positionV>
          <wp:extent cx="1372870" cy="125349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10C8D681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03D9CD89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55AEBCDC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2B9037B0" w14:textId="77777777" w:rsidR="000A71B6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56B526C4" w14:textId="77777777" w:rsidR="009B6DAB" w:rsidRDefault="009B6DAB">
    <w:pPr>
      <w:pStyle w:val="Intestazione"/>
      <w:rPr>
        <w:rFonts w:asciiTheme="majorHAnsi" w:hAnsiTheme="majorHAnsi" w:cstheme="majorHAnsi"/>
        <w:sz w:val="16"/>
        <w:szCs w:val="16"/>
      </w:rPr>
    </w:pPr>
  </w:p>
  <w:p w14:paraId="7E9D0025" w14:textId="77777777" w:rsidR="009B6DAB" w:rsidRPr="009B6DAB" w:rsidRDefault="009B6DAB">
    <w:pPr>
      <w:pStyle w:val="Intestazione"/>
      <w:rPr>
        <w:rFonts w:asciiTheme="majorHAnsi" w:hAnsiTheme="majorHAnsi" w:cs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00000005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64"/>
        </w:tabs>
        <w:ind w:left="11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4"/>
        </w:tabs>
        <w:ind w:left="15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44"/>
        </w:tabs>
        <w:ind w:left="22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4"/>
        </w:tabs>
        <w:ind w:left="26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24"/>
        </w:tabs>
        <w:ind w:left="33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4"/>
        </w:tabs>
        <w:ind w:left="3684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3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6D6803"/>
    <w:multiLevelType w:val="hybridMultilevel"/>
    <w:tmpl w:val="3738A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4A3D9E"/>
    <w:multiLevelType w:val="hybridMultilevel"/>
    <w:tmpl w:val="7C22A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8877A4"/>
    <w:multiLevelType w:val="hybridMultilevel"/>
    <w:tmpl w:val="66AA18AE"/>
    <w:lvl w:ilvl="0" w:tplc="91866372">
      <w:numFmt w:val="bullet"/>
      <w:lvlText w:val="-"/>
      <w:lvlJc w:val="left"/>
      <w:pPr>
        <w:ind w:left="720" w:hanging="360"/>
      </w:pPr>
      <w:rPr>
        <w:rFonts w:ascii="Helvetica-Bold" w:eastAsiaTheme="minorEastAsia" w:hAnsi="Helvetica-Bold" w:cs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2412CE"/>
    <w:multiLevelType w:val="hybridMultilevel"/>
    <w:tmpl w:val="5412A10A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8C498F"/>
    <w:multiLevelType w:val="hybridMultilevel"/>
    <w:tmpl w:val="6F70AF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90F92"/>
    <w:multiLevelType w:val="hybridMultilevel"/>
    <w:tmpl w:val="F67ED6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9185D"/>
    <w:multiLevelType w:val="hybridMultilevel"/>
    <w:tmpl w:val="A36A9E1C"/>
    <w:lvl w:ilvl="0" w:tplc="118462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E99"/>
    <w:multiLevelType w:val="hybridMultilevel"/>
    <w:tmpl w:val="ED9C31A6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2B9D59D1"/>
    <w:multiLevelType w:val="hybridMultilevel"/>
    <w:tmpl w:val="C8529518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9A3493"/>
    <w:multiLevelType w:val="hybridMultilevel"/>
    <w:tmpl w:val="36301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37AC6"/>
    <w:multiLevelType w:val="hybridMultilevel"/>
    <w:tmpl w:val="916EB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73C3A"/>
    <w:multiLevelType w:val="hybridMultilevel"/>
    <w:tmpl w:val="6078633A"/>
    <w:lvl w:ilvl="0" w:tplc="11846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F19C9"/>
    <w:multiLevelType w:val="hybridMultilevel"/>
    <w:tmpl w:val="CE867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506AF"/>
    <w:multiLevelType w:val="hybridMultilevel"/>
    <w:tmpl w:val="172EBF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4B9E"/>
    <w:multiLevelType w:val="hybridMultilevel"/>
    <w:tmpl w:val="01E4C2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E4908"/>
    <w:multiLevelType w:val="hybridMultilevel"/>
    <w:tmpl w:val="04FA470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36C62"/>
    <w:multiLevelType w:val="hybridMultilevel"/>
    <w:tmpl w:val="636A46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800E5"/>
    <w:multiLevelType w:val="hybridMultilevel"/>
    <w:tmpl w:val="1E68FB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401EDF"/>
    <w:multiLevelType w:val="hybridMultilevel"/>
    <w:tmpl w:val="5986E5B4"/>
    <w:lvl w:ilvl="0" w:tplc="F4C0FB6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E07C7"/>
    <w:multiLevelType w:val="hybridMultilevel"/>
    <w:tmpl w:val="9B383A12"/>
    <w:lvl w:ilvl="0" w:tplc="91866372">
      <w:numFmt w:val="bullet"/>
      <w:lvlText w:val="-"/>
      <w:lvlJc w:val="left"/>
      <w:pPr>
        <w:ind w:left="720" w:hanging="360"/>
      </w:pPr>
      <w:rPr>
        <w:rFonts w:ascii="Helvetica-Bold" w:eastAsiaTheme="minorEastAsia" w:hAnsi="Helvetica-Bold" w:cs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E3B92"/>
    <w:multiLevelType w:val="hybridMultilevel"/>
    <w:tmpl w:val="0014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2467D"/>
    <w:multiLevelType w:val="hybridMultilevel"/>
    <w:tmpl w:val="BAD4CB98"/>
    <w:lvl w:ilvl="0" w:tplc="11846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53C33"/>
    <w:multiLevelType w:val="hybridMultilevel"/>
    <w:tmpl w:val="806AF2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87A1B"/>
    <w:multiLevelType w:val="hybridMultilevel"/>
    <w:tmpl w:val="7E38D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6121A"/>
    <w:multiLevelType w:val="hybridMultilevel"/>
    <w:tmpl w:val="25F6CE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A0C8B"/>
    <w:multiLevelType w:val="hybridMultilevel"/>
    <w:tmpl w:val="C7B4ED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353E"/>
    <w:multiLevelType w:val="hybridMultilevel"/>
    <w:tmpl w:val="85E297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3215B"/>
    <w:multiLevelType w:val="hybridMultilevel"/>
    <w:tmpl w:val="CA1E5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5999">
    <w:abstractNumId w:val="33"/>
  </w:num>
  <w:num w:numId="2" w16cid:durableId="1485584035">
    <w:abstractNumId w:val="16"/>
  </w:num>
  <w:num w:numId="3" w16cid:durableId="665671783">
    <w:abstractNumId w:val="32"/>
  </w:num>
  <w:num w:numId="4" w16cid:durableId="388235551">
    <w:abstractNumId w:val="14"/>
  </w:num>
  <w:num w:numId="5" w16cid:durableId="797721694">
    <w:abstractNumId w:val="24"/>
  </w:num>
  <w:num w:numId="6" w16cid:durableId="2085688561">
    <w:abstractNumId w:val="19"/>
  </w:num>
  <w:num w:numId="7" w16cid:durableId="1061097297">
    <w:abstractNumId w:val="0"/>
  </w:num>
  <w:num w:numId="8" w16cid:durableId="567107163">
    <w:abstractNumId w:val="1"/>
  </w:num>
  <w:num w:numId="9" w16cid:durableId="1922448243">
    <w:abstractNumId w:val="2"/>
  </w:num>
  <w:num w:numId="10" w16cid:durableId="573397596">
    <w:abstractNumId w:val="3"/>
  </w:num>
  <w:num w:numId="11" w16cid:durableId="388380344">
    <w:abstractNumId w:val="4"/>
  </w:num>
  <w:num w:numId="12" w16cid:durableId="993996952">
    <w:abstractNumId w:val="5"/>
  </w:num>
  <w:num w:numId="13" w16cid:durableId="1797216505">
    <w:abstractNumId w:val="6"/>
  </w:num>
  <w:num w:numId="14" w16cid:durableId="1519541902">
    <w:abstractNumId w:val="7"/>
  </w:num>
  <w:num w:numId="15" w16cid:durableId="647368901">
    <w:abstractNumId w:val="8"/>
  </w:num>
  <w:num w:numId="16" w16cid:durableId="1090083742">
    <w:abstractNumId w:val="9"/>
  </w:num>
  <w:num w:numId="17" w16cid:durableId="1960447868">
    <w:abstractNumId w:val="10"/>
  </w:num>
  <w:num w:numId="18" w16cid:durableId="1717583062">
    <w:abstractNumId w:val="11"/>
  </w:num>
  <w:num w:numId="19" w16cid:durableId="1902986660">
    <w:abstractNumId w:val="12"/>
  </w:num>
  <w:num w:numId="20" w16cid:durableId="578756345">
    <w:abstractNumId w:val="13"/>
  </w:num>
  <w:num w:numId="21" w16cid:durableId="1021053779">
    <w:abstractNumId w:val="21"/>
  </w:num>
  <w:num w:numId="22" w16cid:durableId="1905598723">
    <w:abstractNumId w:val="15"/>
  </w:num>
  <w:num w:numId="23" w16cid:durableId="993727591">
    <w:abstractNumId w:val="29"/>
  </w:num>
  <w:num w:numId="24" w16cid:durableId="779494150">
    <w:abstractNumId w:val="26"/>
  </w:num>
  <w:num w:numId="25" w16cid:durableId="2055234935">
    <w:abstractNumId w:val="28"/>
  </w:num>
  <w:num w:numId="26" w16cid:durableId="1686635168">
    <w:abstractNumId w:val="41"/>
  </w:num>
  <w:num w:numId="27" w16cid:durableId="758672051">
    <w:abstractNumId w:val="34"/>
  </w:num>
  <w:num w:numId="28" w16cid:durableId="300117964">
    <w:abstractNumId w:val="37"/>
  </w:num>
  <w:num w:numId="29" w16cid:durableId="836000233">
    <w:abstractNumId w:val="40"/>
  </w:num>
  <w:num w:numId="30" w16cid:durableId="554120600">
    <w:abstractNumId w:val="27"/>
  </w:num>
  <w:num w:numId="31" w16cid:durableId="316030309">
    <w:abstractNumId w:val="18"/>
  </w:num>
  <w:num w:numId="32" w16cid:durableId="1379477234">
    <w:abstractNumId w:val="30"/>
  </w:num>
  <w:num w:numId="33" w16cid:durableId="995450980">
    <w:abstractNumId w:val="23"/>
  </w:num>
  <w:num w:numId="34" w16cid:durableId="185752215">
    <w:abstractNumId w:val="36"/>
  </w:num>
  <w:num w:numId="35" w16cid:durableId="13326856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04044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260626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5271424">
    <w:abstractNumId w:val="39"/>
  </w:num>
  <w:num w:numId="39" w16cid:durableId="42676779">
    <w:abstractNumId w:val="20"/>
  </w:num>
  <w:num w:numId="40" w16cid:durableId="829717413">
    <w:abstractNumId w:val="25"/>
  </w:num>
  <w:num w:numId="41" w16cid:durableId="1681197889">
    <w:abstractNumId w:val="35"/>
  </w:num>
  <w:num w:numId="42" w16cid:durableId="1180181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BC5"/>
    <w:rsid w:val="00003F43"/>
    <w:rsid w:val="00012FC9"/>
    <w:rsid w:val="00022F1D"/>
    <w:rsid w:val="00025547"/>
    <w:rsid w:val="000337B2"/>
    <w:rsid w:val="0003638F"/>
    <w:rsid w:val="000429AD"/>
    <w:rsid w:val="00047868"/>
    <w:rsid w:val="000518BE"/>
    <w:rsid w:val="00065A0A"/>
    <w:rsid w:val="00075668"/>
    <w:rsid w:val="00075E79"/>
    <w:rsid w:val="000A71B6"/>
    <w:rsid w:val="000B0F58"/>
    <w:rsid w:val="000B62DA"/>
    <w:rsid w:val="000D1B3D"/>
    <w:rsid w:val="0011096D"/>
    <w:rsid w:val="001241EE"/>
    <w:rsid w:val="00126C5D"/>
    <w:rsid w:val="001343B4"/>
    <w:rsid w:val="001345E2"/>
    <w:rsid w:val="00134C5E"/>
    <w:rsid w:val="00136FA8"/>
    <w:rsid w:val="00157642"/>
    <w:rsid w:val="00160ACD"/>
    <w:rsid w:val="00161B1A"/>
    <w:rsid w:val="0016652D"/>
    <w:rsid w:val="00167860"/>
    <w:rsid w:val="001772C6"/>
    <w:rsid w:val="0017789B"/>
    <w:rsid w:val="001826AF"/>
    <w:rsid w:val="0018427F"/>
    <w:rsid w:val="00184489"/>
    <w:rsid w:val="00196E4F"/>
    <w:rsid w:val="001A19BC"/>
    <w:rsid w:val="001E363A"/>
    <w:rsid w:val="001E4417"/>
    <w:rsid w:val="00217039"/>
    <w:rsid w:val="00231E3E"/>
    <w:rsid w:val="00236A2F"/>
    <w:rsid w:val="002418BC"/>
    <w:rsid w:val="0027288F"/>
    <w:rsid w:val="00281873"/>
    <w:rsid w:val="0028235D"/>
    <w:rsid w:val="00282607"/>
    <w:rsid w:val="0028461F"/>
    <w:rsid w:val="002942D8"/>
    <w:rsid w:val="002A3104"/>
    <w:rsid w:val="002A443C"/>
    <w:rsid w:val="002B4E78"/>
    <w:rsid w:val="002B7076"/>
    <w:rsid w:val="002B7DD9"/>
    <w:rsid w:val="002E4161"/>
    <w:rsid w:val="002F0DA3"/>
    <w:rsid w:val="002F2933"/>
    <w:rsid w:val="002F3AB6"/>
    <w:rsid w:val="002F67AA"/>
    <w:rsid w:val="003070E7"/>
    <w:rsid w:val="00332C77"/>
    <w:rsid w:val="00333D8F"/>
    <w:rsid w:val="003477A8"/>
    <w:rsid w:val="00352B4A"/>
    <w:rsid w:val="00361D84"/>
    <w:rsid w:val="003720E9"/>
    <w:rsid w:val="0037292B"/>
    <w:rsid w:val="00387122"/>
    <w:rsid w:val="003A496E"/>
    <w:rsid w:val="003A63A8"/>
    <w:rsid w:val="003C0A06"/>
    <w:rsid w:val="003C662A"/>
    <w:rsid w:val="003C68AF"/>
    <w:rsid w:val="003C73E3"/>
    <w:rsid w:val="003D3C29"/>
    <w:rsid w:val="003D6BC5"/>
    <w:rsid w:val="003D76D4"/>
    <w:rsid w:val="003E1B0D"/>
    <w:rsid w:val="003F049F"/>
    <w:rsid w:val="003F1FDD"/>
    <w:rsid w:val="00416673"/>
    <w:rsid w:val="00427A81"/>
    <w:rsid w:val="004575A0"/>
    <w:rsid w:val="00457FF5"/>
    <w:rsid w:val="00462EA0"/>
    <w:rsid w:val="00467CF0"/>
    <w:rsid w:val="00470360"/>
    <w:rsid w:val="004768C0"/>
    <w:rsid w:val="0048509F"/>
    <w:rsid w:val="00487657"/>
    <w:rsid w:val="004C7E27"/>
    <w:rsid w:val="004D763F"/>
    <w:rsid w:val="004E342B"/>
    <w:rsid w:val="004E6359"/>
    <w:rsid w:val="004E7E48"/>
    <w:rsid w:val="00513087"/>
    <w:rsid w:val="00513F8E"/>
    <w:rsid w:val="00517D35"/>
    <w:rsid w:val="00521A40"/>
    <w:rsid w:val="00526AA7"/>
    <w:rsid w:val="00545F2C"/>
    <w:rsid w:val="00547833"/>
    <w:rsid w:val="00557DE4"/>
    <w:rsid w:val="00562537"/>
    <w:rsid w:val="0058003D"/>
    <w:rsid w:val="00583EB6"/>
    <w:rsid w:val="00590152"/>
    <w:rsid w:val="005B3FC5"/>
    <w:rsid w:val="005C3E2C"/>
    <w:rsid w:val="005E3721"/>
    <w:rsid w:val="005E3BB8"/>
    <w:rsid w:val="005E6E10"/>
    <w:rsid w:val="00610FA2"/>
    <w:rsid w:val="006168F1"/>
    <w:rsid w:val="00622188"/>
    <w:rsid w:val="00625B2A"/>
    <w:rsid w:val="00670CED"/>
    <w:rsid w:val="006825BF"/>
    <w:rsid w:val="006A3DF1"/>
    <w:rsid w:val="006C2EC6"/>
    <w:rsid w:val="006C695A"/>
    <w:rsid w:val="006D2E8D"/>
    <w:rsid w:val="006D73E5"/>
    <w:rsid w:val="006E1BC5"/>
    <w:rsid w:val="006E33A5"/>
    <w:rsid w:val="006E6961"/>
    <w:rsid w:val="007024AC"/>
    <w:rsid w:val="007024CB"/>
    <w:rsid w:val="0070329E"/>
    <w:rsid w:val="007053C0"/>
    <w:rsid w:val="00715534"/>
    <w:rsid w:val="00721A8F"/>
    <w:rsid w:val="00732A33"/>
    <w:rsid w:val="00741DDB"/>
    <w:rsid w:val="007618C6"/>
    <w:rsid w:val="0077342C"/>
    <w:rsid w:val="007B033F"/>
    <w:rsid w:val="007B359D"/>
    <w:rsid w:val="007B6226"/>
    <w:rsid w:val="007D0379"/>
    <w:rsid w:val="007D0F57"/>
    <w:rsid w:val="007D249D"/>
    <w:rsid w:val="007E4E14"/>
    <w:rsid w:val="008242A9"/>
    <w:rsid w:val="00831E8D"/>
    <w:rsid w:val="008347CA"/>
    <w:rsid w:val="00835325"/>
    <w:rsid w:val="00852A48"/>
    <w:rsid w:val="0085712E"/>
    <w:rsid w:val="00861D94"/>
    <w:rsid w:val="00863276"/>
    <w:rsid w:val="00885EE6"/>
    <w:rsid w:val="00892D2A"/>
    <w:rsid w:val="008A56F3"/>
    <w:rsid w:val="008A5929"/>
    <w:rsid w:val="008A62BF"/>
    <w:rsid w:val="008B640B"/>
    <w:rsid w:val="008C19DD"/>
    <w:rsid w:val="008C2762"/>
    <w:rsid w:val="008C4928"/>
    <w:rsid w:val="008D43DF"/>
    <w:rsid w:val="008E32A3"/>
    <w:rsid w:val="008E7106"/>
    <w:rsid w:val="00901B4C"/>
    <w:rsid w:val="00907F54"/>
    <w:rsid w:val="00913620"/>
    <w:rsid w:val="00917740"/>
    <w:rsid w:val="00921772"/>
    <w:rsid w:val="00947630"/>
    <w:rsid w:val="009557CF"/>
    <w:rsid w:val="00964AD4"/>
    <w:rsid w:val="00967231"/>
    <w:rsid w:val="009850B7"/>
    <w:rsid w:val="00991103"/>
    <w:rsid w:val="00991609"/>
    <w:rsid w:val="009A0CE7"/>
    <w:rsid w:val="009A12A4"/>
    <w:rsid w:val="009A1B77"/>
    <w:rsid w:val="009B17BA"/>
    <w:rsid w:val="009B29C9"/>
    <w:rsid w:val="009B4A8E"/>
    <w:rsid w:val="009B6DAB"/>
    <w:rsid w:val="009E7745"/>
    <w:rsid w:val="009F334F"/>
    <w:rsid w:val="009F42BE"/>
    <w:rsid w:val="009F6270"/>
    <w:rsid w:val="00A25517"/>
    <w:rsid w:val="00A334DA"/>
    <w:rsid w:val="00A3567A"/>
    <w:rsid w:val="00A50765"/>
    <w:rsid w:val="00A51006"/>
    <w:rsid w:val="00A53A8A"/>
    <w:rsid w:val="00A57D25"/>
    <w:rsid w:val="00A63C78"/>
    <w:rsid w:val="00A64131"/>
    <w:rsid w:val="00A8409F"/>
    <w:rsid w:val="00A942A8"/>
    <w:rsid w:val="00A95326"/>
    <w:rsid w:val="00A96662"/>
    <w:rsid w:val="00A97065"/>
    <w:rsid w:val="00AA4559"/>
    <w:rsid w:val="00AA5422"/>
    <w:rsid w:val="00AB0F94"/>
    <w:rsid w:val="00AB2462"/>
    <w:rsid w:val="00AD3F35"/>
    <w:rsid w:val="00AE57C9"/>
    <w:rsid w:val="00B04A87"/>
    <w:rsid w:val="00B136C3"/>
    <w:rsid w:val="00B15ADB"/>
    <w:rsid w:val="00B164E9"/>
    <w:rsid w:val="00B3039E"/>
    <w:rsid w:val="00B31491"/>
    <w:rsid w:val="00B40501"/>
    <w:rsid w:val="00B4598B"/>
    <w:rsid w:val="00B468F7"/>
    <w:rsid w:val="00B52A4C"/>
    <w:rsid w:val="00B61395"/>
    <w:rsid w:val="00B766BC"/>
    <w:rsid w:val="00B85E75"/>
    <w:rsid w:val="00BA1F6D"/>
    <w:rsid w:val="00BA2211"/>
    <w:rsid w:val="00BB567F"/>
    <w:rsid w:val="00BE0467"/>
    <w:rsid w:val="00BF0BCE"/>
    <w:rsid w:val="00BF3F7A"/>
    <w:rsid w:val="00C13BB6"/>
    <w:rsid w:val="00C141B8"/>
    <w:rsid w:val="00C265E0"/>
    <w:rsid w:val="00C41124"/>
    <w:rsid w:val="00C522E0"/>
    <w:rsid w:val="00C5297F"/>
    <w:rsid w:val="00C53E32"/>
    <w:rsid w:val="00C54A32"/>
    <w:rsid w:val="00C72ABD"/>
    <w:rsid w:val="00C779F7"/>
    <w:rsid w:val="00C81339"/>
    <w:rsid w:val="00CA5B6E"/>
    <w:rsid w:val="00CB1EF2"/>
    <w:rsid w:val="00CB7FB9"/>
    <w:rsid w:val="00CC7EA8"/>
    <w:rsid w:val="00CD380E"/>
    <w:rsid w:val="00CE1197"/>
    <w:rsid w:val="00CE42CF"/>
    <w:rsid w:val="00CE4651"/>
    <w:rsid w:val="00CE615C"/>
    <w:rsid w:val="00D12E48"/>
    <w:rsid w:val="00D23CD3"/>
    <w:rsid w:val="00D326B8"/>
    <w:rsid w:val="00D34B1F"/>
    <w:rsid w:val="00D42515"/>
    <w:rsid w:val="00D612B4"/>
    <w:rsid w:val="00D62445"/>
    <w:rsid w:val="00D6598F"/>
    <w:rsid w:val="00D754C1"/>
    <w:rsid w:val="00D81E1A"/>
    <w:rsid w:val="00D84C2D"/>
    <w:rsid w:val="00DA267D"/>
    <w:rsid w:val="00DA7308"/>
    <w:rsid w:val="00DB26A7"/>
    <w:rsid w:val="00DF1986"/>
    <w:rsid w:val="00DF640A"/>
    <w:rsid w:val="00DF71BE"/>
    <w:rsid w:val="00E14DB1"/>
    <w:rsid w:val="00E2388B"/>
    <w:rsid w:val="00E26B60"/>
    <w:rsid w:val="00E27E94"/>
    <w:rsid w:val="00E454A7"/>
    <w:rsid w:val="00E61D55"/>
    <w:rsid w:val="00E63A26"/>
    <w:rsid w:val="00E67567"/>
    <w:rsid w:val="00E76336"/>
    <w:rsid w:val="00EA3F85"/>
    <w:rsid w:val="00EA65D2"/>
    <w:rsid w:val="00EB0189"/>
    <w:rsid w:val="00EB441B"/>
    <w:rsid w:val="00EB6981"/>
    <w:rsid w:val="00EE7B55"/>
    <w:rsid w:val="00EF13E2"/>
    <w:rsid w:val="00F16B52"/>
    <w:rsid w:val="00F30346"/>
    <w:rsid w:val="00F30FEE"/>
    <w:rsid w:val="00F3109B"/>
    <w:rsid w:val="00F31F0C"/>
    <w:rsid w:val="00F5610C"/>
    <w:rsid w:val="00F56749"/>
    <w:rsid w:val="00F57343"/>
    <w:rsid w:val="00F63DF2"/>
    <w:rsid w:val="00F6595A"/>
    <w:rsid w:val="00F66E8F"/>
    <w:rsid w:val="00F67EB0"/>
    <w:rsid w:val="00F70DF7"/>
    <w:rsid w:val="00F7797E"/>
    <w:rsid w:val="00F87AD5"/>
    <w:rsid w:val="00F92441"/>
    <w:rsid w:val="00F95C8D"/>
    <w:rsid w:val="00FB3988"/>
    <w:rsid w:val="00FB3BB0"/>
    <w:rsid w:val="00FE4632"/>
    <w:rsid w:val="00FE7F20"/>
    <w:rsid w:val="00FF2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2EED8168"/>
  <w15:docId w15:val="{16ED4ED4-8336-4930-9B4B-304A85CD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124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7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B85E75"/>
    <w:pPr>
      <w:spacing w:before="100" w:beforeAutospacing="1" w:after="100" w:afterAutospacing="1" w:line="240" w:lineRule="auto"/>
      <w:outlineLvl w:val="3"/>
    </w:pPr>
    <w:rPr>
      <w:rFonts w:ascii="Times" w:eastAsiaTheme="minorEastAsia" w:hAnsi="Times" w:cstheme="minorBidi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6BC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BC5"/>
  </w:style>
  <w:style w:type="paragraph" w:styleId="Pidipagina">
    <w:name w:val="footer"/>
    <w:basedOn w:val="Normale"/>
    <w:link w:val="PidipaginaCarattere"/>
    <w:unhideWhenUsed/>
    <w:rsid w:val="003D6B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BC5"/>
  </w:style>
  <w:style w:type="character" w:styleId="Collegamentoipertestuale">
    <w:name w:val="Hyperlink"/>
    <w:rsid w:val="00EF13E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766BC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B85E75"/>
    <w:rPr>
      <w:rFonts w:ascii="Times" w:hAnsi="Times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7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3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3E5"/>
    <w:rPr>
      <w:rFonts w:ascii="Lucida Grande" w:eastAsia="Calibri" w:hAnsi="Lucida Grande" w:cs="Lucida Grande"/>
      <w:sz w:val="18"/>
      <w:szCs w:val="18"/>
      <w:lang w:eastAsia="en-US"/>
    </w:rPr>
  </w:style>
  <w:style w:type="paragraph" w:customStyle="1" w:styleId="Default">
    <w:name w:val="Default"/>
    <w:rsid w:val="000A71B6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0A71B6"/>
    <w:pPr>
      <w:widowControl w:val="0"/>
      <w:suppressAutoHyphens/>
      <w:spacing w:after="120" w:line="276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A71B6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41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4161"/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2E4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E416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E416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E4161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4161"/>
    <w:rPr>
      <w:vertAlign w:val="superscript"/>
    </w:rPr>
  </w:style>
  <w:style w:type="table" w:styleId="Grigliatabella">
    <w:name w:val="Table Grid"/>
    <w:basedOn w:val="Tabellanormale"/>
    <w:uiPriority w:val="59"/>
    <w:rsid w:val="00622188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566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56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solivettilecce.edu.it/documento/regolamento-distitut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tesolivettilecce.edu.it/documento/patto-educativo-di-corresponsabili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esolivettilecce.edu.it/wp-content/uploads/2023/11/Informativa_per_domanda_iscrizione-agg.2023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TD08000R@pec.istruzione.it" TargetMode="External"/><Relationship Id="rId2" Type="http://schemas.openxmlformats.org/officeDocument/2006/relationships/hyperlink" Target="mailto:LETD08000R@istruzione.it%20" TargetMode="External"/><Relationship Id="rId1" Type="http://schemas.openxmlformats.org/officeDocument/2006/relationships/hyperlink" Target="http://www.itesolivettilecce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CC0A-90D5-498A-A5B9-086037AA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Giannuzzo Giovanni</dc:creator>
  <cp:lastModifiedBy>Antonio Re</cp:lastModifiedBy>
  <cp:revision>9</cp:revision>
  <cp:lastPrinted>2025-06-26T13:52:00Z</cp:lastPrinted>
  <dcterms:created xsi:type="dcterms:W3CDTF">2025-06-25T07:20:00Z</dcterms:created>
  <dcterms:modified xsi:type="dcterms:W3CDTF">2025-06-26T14:00:00Z</dcterms:modified>
</cp:coreProperties>
</file>